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6376" w14:textId="22769809" w:rsidR="00201A57" w:rsidRDefault="00201A57" w:rsidP="00856C35">
      <w:pPr>
        <w:pStyle w:val="Heading1"/>
        <w:rPr>
          <w:sz w:val="48"/>
          <w:szCs w:val="48"/>
        </w:rPr>
      </w:pPr>
    </w:p>
    <w:p w14:paraId="6E5A3A30" w14:textId="2EA1148D" w:rsidR="00BC55FE" w:rsidRDefault="00BC55FE" w:rsidP="00856C35">
      <w:pPr>
        <w:pStyle w:val="Heading1"/>
        <w:rPr>
          <w:sz w:val="48"/>
          <w:szCs w:val="48"/>
        </w:rPr>
      </w:pPr>
    </w:p>
    <w:p w14:paraId="1E1E27FA" w14:textId="43560475" w:rsidR="00467865" w:rsidRDefault="00410F68" w:rsidP="00856C35">
      <w:pPr>
        <w:pStyle w:val="Heading1"/>
        <w:rPr>
          <w:sz w:val="48"/>
          <w:szCs w:val="48"/>
        </w:rPr>
      </w:pPr>
      <w:proofErr w:type="spellStart"/>
      <w:r>
        <w:rPr>
          <w:sz w:val="48"/>
          <w:szCs w:val="48"/>
        </w:rPr>
        <w:t>Ffurflen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Gais</w:t>
      </w:r>
      <w:proofErr w:type="spellEnd"/>
    </w:p>
    <w:p w14:paraId="05F0742C" w14:textId="2442103A" w:rsidR="008A741A" w:rsidRDefault="00410F68" w:rsidP="008A741A">
      <w:pPr>
        <w:rPr>
          <w:b/>
          <w:sz w:val="36"/>
        </w:rPr>
      </w:pPr>
      <w:proofErr w:type="spellStart"/>
      <w:r>
        <w:rPr>
          <w:b/>
          <w:sz w:val="36"/>
        </w:rPr>
        <w:t>Interniaeth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Dyfodol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Morol</w:t>
      </w:r>
      <w:proofErr w:type="spellEnd"/>
      <w:r>
        <w:rPr>
          <w:b/>
          <w:sz w:val="36"/>
        </w:rPr>
        <w:t xml:space="preserve"> </w:t>
      </w:r>
      <w:r w:rsidR="00662579">
        <w:rPr>
          <w:b/>
          <w:sz w:val="36"/>
        </w:rPr>
        <w:t>(</w:t>
      </w:r>
      <w:proofErr w:type="spellStart"/>
      <w:r>
        <w:rPr>
          <w:b/>
          <w:sz w:val="36"/>
        </w:rPr>
        <w:t>Dwyrain</w:t>
      </w:r>
      <w:proofErr w:type="spellEnd"/>
      <w:r w:rsidR="00C70FB9"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Gogledd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Orllewin</w:t>
      </w:r>
      <w:proofErr w:type="spellEnd"/>
      <w:r w:rsidR="00C70FB9"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Gogledd</w:t>
      </w:r>
      <w:proofErr w:type="spellEnd"/>
      <w:r>
        <w:rPr>
          <w:b/>
          <w:sz w:val="36"/>
        </w:rPr>
        <w:t xml:space="preserve"> Cymru</w:t>
      </w:r>
      <w:r w:rsidR="00662579">
        <w:rPr>
          <w:b/>
          <w:sz w:val="36"/>
        </w:rPr>
        <w:t xml:space="preserve">) </w:t>
      </w:r>
      <w:r>
        <w:rPr>
          <w:b/>
          <w:sz w:val="36"/>
        </w:rPr>
        <w:t xml:space="preserve">ac </w:t>
      </w:r>
      <w:proofErr w:type="spellStart"/>
      <w:r>
        <w:rPr>
          <w:b/>
          <w:sz w:val="36"/>
        </w:rPr>
        <w:t>Archwilwyr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Arfordirol</w:t>
      </w:r>
      <w:proofErr w:type="spellEnd"/>
      <w:r w:rsidR="00662579">
        <w:rPr>
          <w:b/>
          <w:sz w:val="36"/>
        </w:rPr>
        <w:t xml:space="preserve"> </w:t>
      </w:r>
    </w:p>
    <w:p w14:paraId="74A560FF" w14:textId="77777777" w:rsidR="00A07557" w:rsidRDefault="00A07557" w:rsidP="008A741A">
      <w:pPr>
        <w:rPr>
          <w:b/>
          <w:sz w:val="36"/>
        </w:rPr>
      </w:pPr>
    </w:p>
    <w:p w14:paraId="53A00AC5" w14:textId="7A2ECDF6" w:rsidR="007B789C" w:rsidRDefault="007B789C" w:rsidP="007B789C">
      <w:pPr>
        <w:spacing w:line="276" w:lineRule="auto"/>
        <w:rPr>
          <w:sz w:val="22"/>
        </w:rPr>
      </w:pPr>
      <w:proofErr w:type="spellStart"/>
      <w:r w:rsidRPr="007B789C">
        <w:rPr>
          <w:sz w:val="22"/>
        </w:rPr>
        <w:t>Mae'r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ffurflen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gais</w:t>
      </w:r>
      <w:proofErr w:type="spellEnd"/>
      <w:r w:rsidRPr="007B789C">
        <w:rPr>
          <w:sz w:val="22"/>
        </w:rPr>
        <w:t xml:space="preserve"> hon </w:t>
      </w:r>
      <w:proofErr w:type="spellStart"/>
      <w:r w:rsidRPr="007B789C">
        <w:rPr>
          <w:sz w:val="22"/>
        </w:rPr>
        <w:t>ar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gyfer</w:t>
      </w:r>
      <w:proofErr w:type="spellEnd"/>
      <w:r w:rsidRPr="007B789C">
        <w:rPr>
          <w:sz w:val="22"/>
        </w:rPr>
        <w:t xml:space="preserve"> y </w:t>
      </w:r>
      <w:proofErr w:type="spellStart"/>
      <w:r w:rsidR="00914368">
        <w:rPr>
          <w:sz w:val="22"/>
        </w:rPr>
        <w:t>b</w:t>
      </w:r>
      <w:r w:rsidRPr="007B789C">
        <w:rPr>
          <w:sz w:val="22"/>
        </w:rPr>
        <w:t>edair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rhaglen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ganlynol</w:t>
      </w:r>
      <w:proofErr w:type="spellEnd"/>
      <w:r w:rsidRPr="007B789C">
        <w:rPr>
          <w:sz w:val="22"/>
        </w:rPr>
        <w:t>:</w:t>
      </w:r>
    </w:p>
    <w:p w14:paraId="74670628" w14:textId="77777777" w:rsidR="007B789C" w:rsidRPr="007B789C" w:rsidRDefault="007B789C" w:rsidP="007B789C">
      <w:pPr>
        <w:spacing w:line="276" w:lineRule="auto"/>
        <w:rPr>
          <w:sz w:val="22"/>
        </w:rPr>
      </w:pPr>
    </w:p>
    <w:p w14:paraId="3DCA03E1" w14:textId="678DA4DA" w:rsidR="007B789C" w:rsidRDefault="007B789C" w:rsidP="007B789C">
      <w:pPr>
        <w:spacing w:line="276" w:lineRule="auto"/>
        <w:rPr>
          <w:sz w:val="22"/>
        </w:rPr>
      </w:pPr>
      <w:r w:rsidRPr="007B789C">
        <w:rPr>
          <w:b/>
          <w:sz w:val="22"/>
        </w:rPr>
        <w:t xml:space="preserve">1. </w:t>
      </w:r>
      <w:proofErr w:type="spellStart"/>
      <w:r w:rsidRPr="007B789C">
        <w:rPr>
          <w:b/>
          <w:sz w:val="22"/>
        </w:rPr>
        <w:t>Dyfodol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Morol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Gogledd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Orllewin</w:t>
      </w:r>
      <w:proofErr w:type="spellEnd"/>
      <w:r w:rsidRPr="007B789C">
        <w:rPr>
          <w:sz w:val="22"/>
        </w:rPr>
        <w:t xml:space="preserve"> (</w:t>
      </w:r>
      <w:proofErr w:type="spellStart"/>
      <w:r w:rsidRPr="007B789C">
        <w:rPr>
          <w:sz w:val="22"/>
        </w:rPr>
        <w:t>wedi’u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leoli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yn</w:t>
      </w:r>
      <w:proofErr w:type="spellEnd"/>
      <w:r w:rsidRPr="007B789C">
        <w:rPr>
          <w:sz w:val="22"/>
        </w:rPr>
        <w:t xml:space="preserve"> Kendal, C</w:t>
      </w:r>
      <w:r w:rsidR="00914368">
        <w:rPr>
          <w:sz w:val="22"/>
        </w:rPr>
        <w:t>u</w:t>
      </w:r>
      <w:r w:rsidRPr="007B789C">
        <w:rPr>
          <w:sz w:val="22"/>
        </w:rPr>
        <w:t xml:space="preserve">mbria), </w:t>
      </w:r>
      <w:proofErr w:type="spellStart"/>
      <w:r w:rsidRPr="007B789C">
        <w:rPr>
          <w:sz w:val="22"/>
        </w:rPr>
        <w:t>mae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partneriaid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yn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cynnwys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Stad</w:t>
      </w:r>
      <w:proofErr w:type="spellEnd"/>
      <w:r w:rsidRPr="007B789C">
        <w:rPr>
          <w:sz w:val="22"/>
        </w:rPr>
        <w:t xml:space="preserve"> y </w:t>
      </w:r>
      <w:proofErr w:type="spellStart"/>
      <w:r w:rsidRPr="007B789C">
        <w:rPr>
          <w:sz w:val="22"/>
        </w:rPr>
        <w:t>Goron</w:t>
      </w:r>
      <w:proofErr w:type="spellEnd"/>
      <w:r w:rsidRPr="007B789C">
        <w:rPr>
          <w:sz w:val="22"/>
        </w:rPr>
        <w:t xml:space="preserve">,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C</w:t>
      </w:r>
      <w:r w:rsidR="00914368">
        <w:rPr>
          <w:sz w:val="22"/>
        </w:rPr>
        <w:t>u</w:t>
      </w:r>
      <w:r w:rsidRPr="007B789C">
        <w:rPr>
          <w:sz w:val="22"/>
        </w:rPr>
        <w:t xml:space="preserve">mbria, </w:t>
      </w:r>
      <w:proofErr w:type="spellStart"/>
      <w:r w:rsidRPr="007B789C">
        <w:rPr>
          <w:sz w:val="22"/>
        </w:rPr>
        <w:t>Ørsted</w:t>
      </w:r>
      <w:proofErr w:type="spellEnd"/>
      <w:r w:rsidRPr="007B789C">
        <w:rPr>
          <w:sz w:val="22"/>
        </w:rPr>
        <w:t xml:space="preserve"> a Natural England. </w:t>
      </w:r>
      <w:proofErr w:type="spellStart"/>
      <w:r w:rsidRPr="007B789C">
        <w:rPr>
          <w:sz w:val="22"/>
        </w:rPr>
        <w:t>Corff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cyflogi</w:t>
      </w:r>
      <w:proofErr w:type="spellEnd"/>
      <w:r w:rsidRPr="007B789C">
        <w:rPr>
          <w:sz w:val="22"/>
        </w:rPr>
        <w:t xml:space="preserve">: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C</w:t>
      </w:r>
      <w:r w:rsidR="00914368">
        <w:rPr>
          <w:sz w:val="22"/>
        </w:rPr>
        <w:t>u</w:t>
      </w:r>
      <w:r w:rsidRPr="007B789C">
        <w:rPr>
          <w:sz w:val="22"/>
        </w:rPr>
        <w:t>mbria</w:t>
      </w:r>
    </w:p>
    <w:p w14:paraId="0A03A030" w14:textId="65E214E8" w:rsidR="007B789C" w:rsidRDefault="007B789C" w:rsidP="007B789C">
      <w:pPr>
        <w:spacing w:line="276" w:lineRule="auto"/>
        <w:rPr>
          <w:sz w:val="22"/>
        </w:rPr>
      </w:pPr>
      <w:r w:rsidRPr="007B789C">
        <w:rPr>
          <w:b/>
          <w:sz w:val="22"/>
        </w:rPr>
        <w:t xml:space="preserve">2. </w:t>
      </w:r>
      <w:proofErr w:type="spellStart"/>
      <w:r w:rsidRPr="007B789C">
        <w:rPr>
          <w:b/>
          <w:sz w:val="22"/>
        </w:rPr>
        <w:t>Dyfodol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Morol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Môr</w:t>
      </w:r>
      <w:proofErr w:type="spellEnd"/>
      <w:r w:rsidRPr="007B789C">
        <w:rPr>
          <w:b/>
          <w:sz w:val="22"/>
        </w:rPr>
        <w:t xml:space="preserve"> y </w:t>
      </w:r>
      <w:proofErr w:type="spellStart"/>
      <w:r w:rsidRPr="007B789C">
        <w:rPr>
          <w:b/>
          <w:sz w:val="22"/>
        </w:rPr>
        <w:t>Gogledd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Dwyreiniol</w:t>
      </w:r>
      <w:proofErr w:type="spellEnd"/>
      <w:r w:rsidRPr="007B789C">
        <w:rPr>
          <w:sz w:val="22"/>
        </w:rPr>
        <w:t xml:space="preserve"> (</w:t>
      </w:r>
      <w:proofErr w:type="spellStart"/>
      <w:r w:rsidRPr="007B789C">
        <w:rPr>
          <w:sz w:val="22"/>
        </w:rPr>
        <w:t>wedi’u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leoli</w:t>
      </w:r>
      <w:proofErr w:type="spellEnd"/>
      <w:r w:rsidRPr="007B789C">
        <w:rPr>
          <w:sz w:val="22"/>
        </w:rPr>
        <w:t xml:space="preserve"> y </w:t>
      </w:r>
      <w:proofErr w:type="spellStart"/>
      <w:r w:rsidRPr="007B789C">
        <w:rPr>
          <w:sz w:val="22"/>
        </w:rPr>
        <w:t>tu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allan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i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Swydd</w:t>
      </w:r>
      <w:proofErr w:type="spellEnd"/>
      <w:r w:rsidRPr="007B789C">
        <w:rPr>
          <w:sz w:val="22"/>
        </w:rPr>
        <w:t xml:space="preserve"> Lincoln), </w:t>
      </w:r>
      <w:proofErr w:type="spellStart"/>
      <w:r w:rsidRPr="007B789C">
        <w:rPr>
          <w:sz w:val="22"/>
        </w:rPr>
        <w:t>mae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partneriaid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yn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cynnwys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Stad</w:t>
      </w:r>
      <w:proofErr w:type="spellEnd"/>
      <w:r w:rsidRPr="007B789C">
        <w:rPr>
          <w:sz w:val="22"/>
        </w:rPr>
        <w:t xml:space="preserve"> y </w:t>
      </w:r>
      <w:proofErr w:type="spellStart"/>
      <w:r w:rsidRPr="007B789C">
        <w:rPr>
          <w:sz w:val="22"/>
        </w:rPr>
        <w:t>Goron</w:t>
      </w:r>
      <w:proofErr w:type="spellEnd"/>
      <w:r w:rsidRPr="007B789C">
        <w:rPr>
          <w:sz w:val="22"/>
        </w:rPr>
        <w:t xml:space="preserve">,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Swydd</w:t>
      </w:r>
      <w:proofErr w:type="spellEnd"/>
      <w:r w:rsidRPr="007B789C">
        <w:rPr>
          <w:sz w:val="22"/>
        </w:rPr>
        <w:t xml:space="preserve"> Lincoln, </w:t>
      </w:r>
      <w:proofErr w:type="spellStart"/>
      <w:r w:rsidRPr="007B789C">
        <w:rPr>
          <w:sz w:val="22"/>
        </w:rPr>
        <w:t>Ørsted</w:t>
      </w:r>
      <w:proofErr w:type="spellEnd"/>
      <w:r w:rsidRPr="007B789C">
        <w:rPr>
          <w:sz w:val="22"/>
        </w:rPr>
        <w:t xml:space="preserve"> a Natural England. </w:t>
      </w:r>
      <w:proofErr w:type="spellStart"/>
      <w:r w:rsidRPr="007B789C">
        <w:rPr>
          <w:sz w:val="22"/>
        </w:rPr>
        <w:t>Corff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cyflogi</w:t>
      </w:r>
      <w:proofErr w:type="spellEnd"/>
      <w:r w:rsidRPr="007B789C">
        <w:rPr>
          <w:sz w:val="22"/>
        </w:rPr>
        <w:t xml:space="preserve">: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Swydd</w:t>
      </w:r>
      <w:proofErr w:type="spellEnd"/>
      <w:r w:rsidRPr="007B789C">
        <w:rPr>
          <w:sz w:val="22"/>
        </w:rPr>
        <w:t xml:space="preserve"> Lincoln</w:t>
      </w:r>
    </w:p>
    <w:p w14:paraId="482515EC" w14:textId="0464015C" w:rsidR="007B789C" w:rsidRDefault="007B789C" w:rsidP="007B789C">
      <w:pPr>
        <w:spacing w:line="276" w:lineRule="auto"/>
        <w:rPr>
          <w:sz w:val="22"/>
        </w:rPr>
      </w:pPr>
      <w:r w:rsidRPr="007B789C">
        <w:rPr>
          <w:b/>
          <w:sz w:val="22"/>
        </w:rPr>
        <w:t xml:space="preserve">3. </w:t>
      </w:r>
      <w:proofErr w:type="spellStart"/>
      <w:r w:rsidRPr="007B789C">
        <w:rPr>
          <w:b/>
          <w:sz w:val="22"/>
        </w:rPr>
        <w:t>Dyfodol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Morol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Gogledd</w:t>
      </w:r>
      <w:proofErr w:type="spellEnd"/>
      <w:r w:rsidRPr="007B789C">
        <w:rPr>
          <w:b/>
          <w:sz w:val="22"/>
        </w:rPr>
        <w:t xml:space="preserve"> Cymru</w:t>
      </w:r>
      <w:r w:rsidRPr="007B789C">
        <w:rPr>
          <w:sz w:val="22"/>
        </w:rPr>
        <w:t xml:space="preserve"> (</w:t>
      </w:r>
      <w:proofErr w:type="spellStart"/>
      <w:r w:rsidRPr="007B789C">
        <w:rPr>
          <w:sz w:val="22"/>
        </w:rPr>
        <w:t>wedi’u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leoli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yn</w:t>
      </w:r>
      <w:proofErr w:type="spellEnd"/>
      <w:r w:rsidRPr="007B789C">
        <w:rPr>
          <w:sz w:val="22"/>
        </w:rPr>
        <w:t xml:space="preserve"> Ynys Môn), </w:t>
      </w:r>
      <w:proofErr w:type="spellStart"/>
      <w:r w:rsidRPr="007B789C">
        <w:rPr>
          <w:sz w:val="22"/>
        </w:rPr>
        <w:t>mae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partneriaid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yn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cynnwys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Stad</w:t>
      </w:r>
      <w:proofErr w:type="spellEnd"/>
      <w:r w:rsidRPr="007B789C">
        <w:rPr>
          <w:sz w:val="22"/>
        </w:rPr>
        <w:t xml:space="preserve"> y </w:t>
      </w:r>
      <w:proofErr w:type="spellStart"/>
      <w:r w:rsidRPr="007B789C">
        <w:rPr>
          <w:sz w:val="22"/>
        </w:rPr>
        <w:t>Goron</w:t>
      </w:r>
      <w:proofErr w:type="spellEnd"/>
      <w:r w:rsidRPr="007B789C">
        <w:rPr>
          <w:sz w:val="22"/>
        </w:rPr>
        <w:t xml:space="preserve">,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Gogledd</w:t>
      </w:r>
      <w:proofErr w:type="spellEnd"/>
      <w:r w:rsidRPr="007B789C">
        <w:rPr>
          <w:sz w:val="22"/>
        </w:rPr>
        <w:t xml:space="preserve"> Cymru, M-SParc, </w:t>
      </w:r>
      <w:proofErr w:type="spellStart"/>
      <w:r w:rsidRPr="007B789C">
        <w:rPr>
          <w:sz w:val="22"/>
        </w:rPr>
        <w:t>Menter</w:t>
      </w:r>
      <w:proofErr w:type="spellEnd"/>
      <w:r w:rsidRPr="007B789C">
        <w:rPr>
          <w:sz w:val="22"/>
        </w:rPr>
        <w:t xml:space="preserve"> Môn (</w:t>
      </w:r>
      <w:proofErr w:type="spellStart"/>
      <w:r w:rsidRPr="007B789C">
        <w:rPr>
          <w:sz w:val="22"/>
        </w:rPr>
        <w:t>Morlais</w:t>
      </w:r>
      <w:proofErr w:type="spellEnd"/>
      <w:r w:rsidRPr="007B789C">
        <w:rPr>
          <w:sz w:val="22"/>
        </w:rPr>
        <w:t xml:space="preserve">) a </w:t>
      </w:r>
      <w:proofErr w:type="spellStart"/>
      <w:r w:rsidRPr="007B789C">
        <w:rPr>
          <w:sz w:val="22"/>
        </w:rPr>
        <w:t>Chyfoeth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Naturiol</w:t>
      </w:r>
      <w:proofErr w:type="spellEnd"/>
      <w:r w:rsidRPr="007B789C">
        <w:rPr>
          <w:sz w:val="22"/>
        </w:rPr>
        <w:t xml:space="preserve"> Cy</w:t>
      </w:r>
      <w:r w:rsidR="00DA273E">
        <w:rPr>
          <w:sz w:val="22"/>
        </w:rPr>
        <w:t>m</w:t>
      </w:r>
      <w:r w:rsidRPr="007B789C">
        <w:rPr>
          <w:sz w:val="22"/>
        </w:rPr>
        <w:t xml:space="preserve">ru. </w:t>
      </w:r>
      <w:proofErr w:type="spellStart"/>
      <w:r w:rsidRPr="007B789C">
        <w:rPr>
          <w:sz w:val="22"/>
        </w:rPr>
        <w:t>Corff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cyflogi</w:t>
      </w:r>
      <w:proofErr w:type="spellEnd"/>
      <w:r w:rsidRPr="007B789C">
        <w:rPr>
          <w:sz w:val="22"/>
        </w:rPr>
        <w:t xml:space="preserve">: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Gogledd</w:t>
      </w:r>
      <w:proofErr w:type="spellEnd"/>
      <w:r w:rsidRPr="007B789C">
        <w:rPr>
          <w:sz w:val="22"/>
        </w:rPr>
        <w:t xml:space="preserve"> Cymru</w:t>
      </w:r>
    </w:p>
    <w:p w14:paraId="20CDB3AA" w14:textId="51C6D952" w:rsidR="00C70FB9" w:rsidRDefault="007B789C" w:rsidP="007B789C">
      <w:pPr>
        <w:spacing w:line="276" w:lineRule="auto"/>
        <w:rPr>
          <w:sz w:val="22"/>
        </w:rPr>
      </w:pPr>
      <w:r w:rsidRPr="007B789C">
        <w:rPr>
          <w:b/>
          <w:sz w:val="22"/>
        </w:rPr>
        <w:t xml:space="preserve">4. </w:t>
      </w:r>
      <w:proofErr w:type="spellStart"/>
      <w:r w:rsidRPr="007B789C">
        <w:rPr>
          <w:b/>
          <w:sz w:val="22"/>
        </w:rPr>
        <w:t>Archwilwyr</w:t>
      </w:r>
      <w:proofErr w:type="spellEnd"/>
      <w:r w:rsidRPr="007B789C">
        <w:rPr>
          <w:b/>
          <w:sz w:val="22"/>
        </w:rPr>
        <w:t xml:space="preserve"> </w:t>
      </w:r>
      <w:proofErr w:type="spellStart"/>
      <w:r w:rsidRPr="007B789C">
        <w:rPr>
          <w:b/>
          <w:sz w:val="22"/>
        </w:rPr>
        <w:t>Arfordirol</w:t>
      </w:r>
      <w:proofErr w:type="spellEnd"/>
      <w:r w:rsidRPr="007B789C">
        <w:rPr>
          <w:sz w:val="22"/>
        </w:rPr>
        <w:t xml:space="preserve"> (</w:t>
      </w:r>
      <w:proofErr w:type="spellStart"/>
      <w:r w:rsidRPr="007B789C">
        <w:rPr>
          <w:sz w:val="22"/>
        </w:rPr>
        <w:t>wedi'i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leoli</w:t>
      </w:r>
      <w:proofErr w:type="spellEnd"/>
      <w:r w:rsidRPr="007B789C">
        <w:rPr>
          <w:sz w:val="22"/>
        </w:rPr>
        <w:t xml:space="preserve"> y </w:t>
      </w:r>
      <w:proofErr w:type="spellStart"/>
      <w:r w:rsidRPr="007B789C">
        <w:rPr>
          <w:sz w:val="22"/>
        </w:rPr>
        <w:t>tu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allan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i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Lundain</w:t>
      </w:r>
      <w:proofErr w:type="spellEnd"/>
      <w:r w:rsidRPr="007B789C">
        <w:rPr>
          <w:sz w:val="22"/>
        </w:rPr>
        <w:t xml:space="preserve"> a </w:t>
      </w:r>
      <w:proofErr w:type="spellStart"/>
      <w:r w:rsidRPr="007B789C">
        <w:rPr>
          <w:sz w:val="22"/>
        </w:rPr>
        <w:t>Chaint</w:t>
      </w:r>
      <w:proofErr w:type="spellEnd"/>
      <w:r w:rsidRPr="007B789C">
        <w:rPr>
          <w:sz w:val="22"/>
        </w:rPr>
        <w:t xml:space="preserve">), </w:t>
      </w:r>
      <w:proofErr w:type="spellStart"/>
      <w:r w:rsidRPr="007B789C">
        <w:rPr>
          <w:sz w:val="22"/>
        </w:rPr>
        <w:t>mae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partneriaid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yn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cynnwys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Stad</w:t>
      </w:r>
      <w:proofErr w:type="spellEnd"/>
      <w:r w:rsidRPr="007B789C">
        <w:rPr>
          <w:sz w:val="22"/>
        </w:rPr>
        <w:t xml:space="preserve"> y </w:t>
      </w:r>
      <w:proofErr w:type="spellStart"/>
      <w:r w:rsidRPr="007B789C">
        <w:rPr>
          <w:sz w:val="22"/>
        </w:rPr>
        <w:t>Goron</w:t>
      </w:r>
      <w:proofErr w:type="spellEnd"/>
      <w:r w:rsidRPr="007B789C">
        <w:rPr>
          <w:sz w:val="22"/>
        </w:rPr>
        <w:t>, Adonis Blue Environmental Consultants (</w:t>
      </w:r>
      <w:proofErr w:type="spellStart"/>
      <w:r w:rsidRPr="007B789C">
        <w:rPr>
          <w:sz w:val="22"/>
        </w:rPr>
        <w:t>rhan</w:t>
      </w:r>
      <w:proofErr w:type="spellEnd"/>
      <w:r w:rsidRPr="007B789C">
        <w:rPr>
          <w:sz w:val="22"/>
        </w:rPr>
        <w:t xml:space="preserve"> o </w:t>
      </w:r>
      <w:proofErr w:type="spellStart"/>
      <w:r w:rsidRPr="007B789C">
        <w:rPr>
          <w:sz w:val="22"/>
        </w:rPr>
        <w:t>Grŵp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Caint</w:t>
      </w:r>
      <w:proofErr w:type="spellEnd"/>
      <w:r w:rsidRPr="007B789C">
        <w:rPr>
          <w:sz w:val="22"/>
        </w:rPr>
        <w:t xml:space="preserve">), Vattenfall a </w:t>
      </w:r>
      <w:proofErr w:type="spellStart"/>
      <w:r w:rsidRPr="007B789C">
        <w:rPr>
          <w:sz w:val="22"/>
        </w:rPr>
        <w:t>Chyngor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Dinas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Caergaint</w:t>
      </w:r>
      <w:proofErr w:type="spellEnd"/>
      <w:r w:rsidRPr="007B789C">
        <w:rPr>
          <w:sz w:val="22"/>
        </w:rPr>
        <w:t xml:space="preserve">. </w:t>
      </w:r>
      <w:proofErr w:type="spellStart"/>
      <w:r w:rsidRPr="007B789C">
        <w:rPr>
          <w:sz w:val="22"/>
        </w:rPr>
        <w:t>Corff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cyflogi</w:t>
      </w:r>
      <w:proofErr w:type="spellEnd"/>
      <w:r w:rsidRPr="007B789C">
        <w:rPr>
          <w:sz w:val="22"/>
        </w:rPr>
        <w:t xml:space="preserve">: </w:t>
      </w:r>
      <w:proofErr w:type="spellStart"/>
      <w:r w:rsidRPr="007B789C">
        <w:rPr>
          <w:sz w:val="22"/>
        </w:rPr>
        <w:t>Ymddiriedolaeth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Natur</w:t>
      </w:r>
      <w:proofErr w:type="spellEnd"/>
      <w:r w:rsidRPr="007B789C">
        <w:rPr>
          <w:sz w:val="22"/>
        </w:rPr>
        <w:t xml:space="preserve"> </w:t>
      </w:r>
      <w:proofErr w:type="spellStart"/>
      <w:r w:rsidRPr="007B789C">
        <w:rPr>
          <w:sz w:val="22"/>
        </w:rPr>
        <w:t>Caint</w:t>
      </w:r>
      <w:proofErr w:type="spellEnd"/>
    </w:p>
    <w:p w14:paraId="4035DBB4" w14:textId="77777777" w:rsidR="00BC55FE" w:rsidRDefault="00BC55FE" w:rsidP="002F6814">
      <w:pPr>
        <w:spacing w:line="276" w:lineRule="auto"/>
        <w:rPr>
          <w:sz w:val="22"/>
        </w:rPr>
      </w:pPr>
    </w:p>
    <w:p w14:paraId="7EC0EDE5" w14:textId="474167D2" w:rsidR="00DA273E" w:rsidRDefault="00DA273E" w:rsidP="00DA273E">
      <w:pPr>
        <w:spacing w:line="276" w:lineRule="auto"/>
        <w:rPr>
          <w:sz w:val="22"/>
        </w:rPr>
      </w:pPr>
      <w:r w:rsidRPr="00DA273E">
        <w:rPr>
          <w:sz w:val="22"/>
        </w:rPr>
        <w:t xml:space="preserve">Mae </w:t>
      </w:r>
      <w:proofErr w:type="spellStart"/>
      <w:r w:rsidRPr="00DA273E">
        <w:rPr>
          <w:sz w:val="22"/>
        </w:rPr>
        <w:t>gan</w:t>
      </w:r>
      <w:proofErr w:type="spellEnd"/>
      <w:r w:rsidRPr="00DA273E">
        <w:rPr>
          <w:sz w:val="22"/>
        </w:rPr>
        <w:t xml:space="preserve"> bob un </w:t>
      </w:r>
      <w:proofErr w:type="spellStart"/>
      <w:r w:rsidRPr="00DA273E">
        <w:rPr>
          <w:sz w:val="22"/>
        </w:rPr>
        <w:t>o'r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partneriaid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agwedd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gadarnhaol</w:t>
      </w:r>
      <w:proofErr w:type="spellEnd"/>
      <w:r w:rsidRPr="00DA273E">
        <w:rPr>
          <w:sz w:val="22"/>
        </w:rPr>
        <w:t xml:space="preserve"> at </w:t>
      </w:r>
      <w:proofErr w:type="spellStart"/>
      <w:r w:rsidRPr="00DA273E">
        <w:rPr>
          <w:sz w:val="22"/>
        </w:rPr>
        <w:t>gydraddoldeb</w:t>
      </w:r>
      <w:proofErr w:type="spellEnd"/>
      <w:r w:rsidRPr="00DA273E">
        <w:rPr>
          <w:sz w:val="22"/>
        </w:rPr>
        <w:t xml:space="preserve"> ac </w:t>
      </w:r>
      <w:proofErr w:type="spellStart"/>
      <w:r w:rsidRPr="00DA273E">
        <w:rPr>
          <w:sz w:val="22"/>
        </w:rPr>
        <w:t>yn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croesawu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ceisiadau</w:t>
      </w:r>
      <w:proofErr w:type="spellEnd"/>
      <w:r w:rsidRPr="00DA273E">
        <w:rPr>
          <w:sz w:val="22"/>
        </w:rPr>
        <w:t xml:space="preserve"> o bob sector </w:t>
      </w:r>
      <w:proofErr w:type="spellStart"/>
      <w:r w:rsidRPr="00DA273E">
        <w:rPr>
          <w:sz w:val="22"/>
        </w:rPr>
        <w:t>o'r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gymuned</w:t>
      </w:r>
      <w:proofErr w:type="spellEnd"/>
      <w:r w:rsidRPr="00DA273E">
        <w:rPr>
          <w:sz w:val="22"/>
        </w:rPr>
        <w:t xml:space="preserve">. </w:t>
      </w:r>
      <w:proofErr w:type="spellStart"/>
      <w:r w:rsidRPr="00DA273E">
        <w:rPr>
          <w:sz w:val="22"/>
        </w:rPr>
        <w:t>Gellir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gwneud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addasiadau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rhesymol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ar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gyfer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cyfweliadau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a'r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rôl</w:t>
      </w:r>
      <w:proofErr w:type="spellEnd"/>
      <w:r w:rsidRPr="00DA273E">
        <w:rPr>
          <w:sz w:val="22"/>
        </w:rPr>
        <w:t>.</w:t>
      </w:r>
    </w:p>
    <w:p w14:paraId="3338CFF0" w14:textId="77777777" w:rsidR="00DA273E" w:rsidRPr="00DA273E" w:rsidRDefault="00DA273E" w:rsidP="00DA273E">
      <w:pPr>
        <w:spacing w:line="276" w:lineRule="auto"/>
        <w:rPr>
          <w:sz w:val="22"/>
        </w:rPr>
      </w:pPr>
    </w:p>
    <w:p w14:paraId="75F96A88" w14:textId="26DBDD70" w:rsidR="00BC55FE" w:rsidRPr="00662579" w:rsidRDefault="00DA273E" w:rsidP="00DA273E">
      <w:pPr>
        <w:spacing w:line="276" w:lineRule="auto"/>
        <w:rPr>
          <w:sz w:val="22"/>
        </w:rPr>
      </w:pPr>
      <w:proofErr w:type="spellStart"/>
      <w:r w:rsidRPr="00DA273E">
        <w:rPr>
          <w:sz w:val="22"/>
        </w:rPr>
        <w:t>Mae'r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rhaglenni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interniaeth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i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gyd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yn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unigryw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ond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mae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rhywfaint</w:t>
      </w:r>
      <w:proofErr w:type="spellEnd"/>
      <w:r w:rsidRPr="00DA273E">
        <w:rPr>
          <w:sz w:val="22"/>
        </w:rPr>
        <w:t xml:space="preserve"> o </w:t>
      </w:r>
      <w:proofErr w:type="spellStart"/>
      <w:r w:rsidRPr="00DA273E">
        <w:rPr>
          <w:sz w:val="22"/>
        </w:rPr>
        <w:t>gydgysylltu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ar</w:t>
      </w:r>
      <w:proofErr w:type="spellEnd"/>
      <w:r w:rsidRPr="00DA273E">
        <w:rPr>
          <w:sz w:val="22"/>
        </w:rPr>
        <w:t xml:space="preserve"> draws y </w:t>
      </w:r>
      <w:proofErr w:type="spellStart"/>
      <w:r w:rsidRPr="00DA273E">
        <w:rPr>
          <w:sz w:val="22"/>
        </w:rPr>
        <w:t>pedair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rhaglen</w:t>
      </w:r>
      <w:proofErr w:type="spellEnd"/>
      <w:r w:rsidRPr="00DA273E">
        <w:rPr>
          <w:sz w:val="22"/>
        </w:rPr>
        <w:t xml:space="preserve">. Am </w:t>
      </w:r>
      <w:proofErr w:type="spellStart"/>
      <w:r w:rsidRPr="00DA273E">
        <w:rPr>
          <w:sz w:val="22"/>
        </w:rPr>
        <w:t>ddisgrifiadau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swydd</w:t>
      </w:r>
      <w:proofErr w:type="spellEnd"/>
      <w:r w:rsidRPr="00DA273E">
        <w:rPr>
          <w:sz w:val="22"/>
        </w:rPr>
        <w:t xml:space="preserve"> lawn </w:t>
      </w:r>
      <w:proofErr w:type="spellStart"/>
      <w:r w:rsidRPr="00DA273E">
        <w:rPr>
          <w:sz w:val="22"/>
        </w:rPr>
        <w:t>ar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gyfer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pob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rhaglen</w:t>
      </w:r>
      <w:proofErr w:type="spellEnd"/>
      <w:r w:rsidRPr="00DA273E">
        <w:rPr>
          <w:sz w:val="22"/>
        </w:rPr>
        <w:t xml:space="preserve">, </w:t>
      </w:r>
      <w:proofErr w:type="spellStart"/>
      <w:r w:rsidRPr="00DA273E">
        <w:rPr>
          <w:sz w:val="22"/>
        </w:rPr>
        <w:t>gweler</w:t>
      </w:r>
      <w:proofErr w:type="spellEnd"/>
      <w:r w:rsidRPr="00DA273E">
        <w:rPr>
          <w:sz w:val="22"/>
        </w:rPr>
        <w:t xml:space="preserve"> </w:t>
      </w:r>
      <w:hyperlink r:id="rId10" w:history="1">
        <w:proofErr w:type="spellStart"/>
        <w:r w:rsidRPr="00DA273E">
          <w:rPr>
            <w:rStyle w:val="Hyperlink"/>
            <w:sz w:val="22"/>
          </w:rPr>
          <w:t>tudalen</w:t>
        </w:r>
        <w:proofErr w:type="spellEnd"/>
        <w:r w:rsidRPr="00DA273E">
          <w:rPr>
            <w:rStyle w:val="Hyperlink"/>
            <w:sz w:val="22"/>
          </w:rPr>
          <w:t xml:space="preserve"> </w:t>
        </w:r>
        <w:proofErr w:type="spellStart"/>
        <w:r w:rsidRPr="00DA273E">
          <w:rPr>
            <w:rStyle w:val="Hyperlink"/>
            <w:sz w:val="22"/>
          </w:rPr>
          <w:t>Interniaeth</w:t>
        </w:r>
        <w:proofErr w:type="spellEnd"/>
        <w:r w:rsidRPr="00DA273E">
          <w:rPr>
            <w:rStyle w:val="Hyperlink"/>
            <w:sz w:val="22"/>
          </w:rPr>
          <w:t xml:space="preserve"> </w:t>
        </w:r>
        <w:proofErr w:type="spellStart"/>
        <w:r w:rsidRPr="00DA273E">
          <w:rPr>
            <w:rStyle w:val="Hyperlink"/>
            <w:sz w:val="22"/>
          </w:rPr>
          <w:t>Stad</w:t>
        </w:r>
        <w:proofErr w:type="spellEnd"/>
        <w:r w:rsidRPr="00DA273E">
          <w:rPr>
            <w:rStyle w:val="Hyperlink"/>
            <w:sz w:val="22"/>
          </w:rPr>
          <w:t xml:space="preserve"> y </w:t>
        </w:r>
        <w:proofErr w:type="spellStart"/>
        <w:r w:rsidRPr="00DA273E">
          <w:rPr>
            <w:rStyle w:val="Hyperlink"/>
            <w:sz w:val="22"/>
          </w:rPr>
          <w:t>Goron</w:t>
        </w:r>
        <w:proofErr w:type="spellEnd"/>
      </w:hyperlink>
      <w:r w:rsidRPr="00DA273E">
        <w:rPr>
          <w:sz w:val="22"/>
        </w:rPr>
        <w:t xml:space="preserve">. </w:t>
      </w:r>
      <w:proofErr w:type="spellStart"/>
      <w:r w:rsidRPr="00DA273E">
        <w:rPr>
          <w:sz w:val="22"/>
        </w:rPr>
        <w:t>Nodwch</w:t>
      </w:r>
      <w:proofErr w:type="spellEnd"/>
      <w:r w:rsidRPr="00DA273E">
        <w:rPr>
          <w:sz w:val="22"/>
        </w:rPr>
        <w:t xml:space="preserve"> pa </w:t>
      </w:r>
      <w:proofErr w:type="spellStart"/>
      <w:r w:rsidRPr="00DA273E">
        <w:rPr>
          <w:sz w:val="22"/>
        </w:rPr>
        <w:t>leoliad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yw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eich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dewis</w:t>
      </w:r>
      <w:proofErr w:type="spellEnd"/>
      <w:r w:rsidRPr="00DA273E">
        <w:rPr>
          <w:sz w:val="22"/>
        </w:rPr>
        <w:t xml:space="preserve">. </w:t>
      </w:r>
      <w:proofErr w:type="spellStart"/>
      <w:r w:rsidRPr="00DA273E">
        <w:rPr>
          <w:sz w:val="22"/>
        </w:rPr>
        <w:t>Dyma</w:t>
      </w:r>
      <w:proofErr w:type="spellEnd"/>
      <w:r w:rsidRPr="00DA273E">
        <w:rPr>
          <w:sz w:val="22"/>
        </w:rPr>
        <w:t xml:space="preserve"> le </w:t>
      </w:r>
      <w:proofErr w:type="spellStart"/>
      <w:r w:rsidRPr="00DA273E">
        <w:rPr>
          <w:sz w:val="22"/>
        </w:rPr>
        <w:t>cewch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eich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cyfweld</w:t>
      </w:r>
      <w:proofErr w:type="spellEnd"/>
      <w:r w:rsidRPr="00DA273E">
        <w:rPr>
          <w:sz w:val="22"/>
        </w:rPr>
        <w:t xml:space="preserve">, </w:t>
      </w:r>
      <w:proofErr w:type="spellStart"/>
      <w:r w:rsidRPr="00DA273E">
        <w:rPr>
          <w:sz w:val="22"/>
        </w:rPr>
        <w:t>os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byddwch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yn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llwyddiannus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yn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eich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cais</w:t>
      </w:r>
      <w:proofErr w:type="spellEnd"/>
      <w:r w:rsidRPr="00DA273E">
        <w:rPr>
          <w:sz w:val="22"/>
        </w:rPr>
        <w:t xml:space="preserve">. </w:t>
      </w:r>
      <w:proofErr w:type="spellStart"/>
      <w:r w:rsidRPr="00DA273E">
        <w:rPr>
          <w:sz w:val="22"/>
        </w:rPr>
        <w:t>Dewiswch</w:t>
      </w:r>
      <w:proofErr w:type="spellEnd"/>
      <w:r w:rsidRPr="00DA273E">
        <w:rPr>
          <w:sz w:val="22"/>
        </w:rPr>
        <w:t xml:space="preserve"> un </w:t>
      </w:r>
      <w:proofErr w:type="spellStart"/>
      <w:r w:rsidRPr="00DA273E">
        <w:rPr>
          <w:sz w:val="22"/>
        </w:rPr>
        <w:t>yn</w:t>
      </w:r>
      <w:proofErr w:type="spellEnd"/>
      <w:r w:rsidRPr="00DA273E">
        <w:rPr>
          <w:sz w:val="22"/>
        </w:rPr>
        <w:t xml:space="preserve"> </w:t>
      </w:r>
      <w:proofErr w:type="spellStart"/>
      <w:r w:rsidRPr="00DA273E">
        <w:rPr>
          <w:sz w:val="22"/>
        </w:rPr>
        <w:t>unig</w:t>
      </w:r>
      <w:proofErr w:type="spellEnd"/>
      <w:r w:rsidRPr="00DA273E">
        <w:rPr>
          <w:sz w:val="22"/>
        </w:rPr>
        <w:t>.</w:t>
      </w:r>
    </w:p>
    <w:p w14:paraId="7EC6AC81" w14:textId="77777777" w:rsidR="00E722FA" w:rsidRPr="00402F09" w:rsidRDefault="00E722FA" w:rsidP="002F6814">
      <w:pPr>
        <w:spacing w:line="276" w:lineRule="auto"/>
        <w:rPr>
          <w:sz w:val="22"/>
        </w:rPr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2520"/>
        <w:gridCol w:w="2520"/>
        <w:gridCol w:w="2520"/>
        <w:gridCol w:w="2520"/>
      </w:tblGrid>
      <w:tr w:rsidR="00917BD2" w:rsidRPr="004438AA" w14:paraId="16ECEB8F" w14:textId="77777777" w:rsidTr="009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0E7B8F" w14:textId="615BADC3" w:rsidR="00917BD2" w:rsidRDefault="00DA273E" w:rsidP="00AB56F1">
            <w:pPr>
              <w:rPr>
                <w:b/>
                <w:bCs w:val="0"/>
                <w:sz w:val="28"/>
                <w:szCs w:val="22"/>
              </w:rPr>
            </w:pPr>
            <w:proofErr w:type="spellStart"/>
            <w:r>
              <w:rPr>
                <w:b/>
                <w:sz w:val="28"/>
                <w:szCs w:val="22"/>
              </w:rPr>
              <w:t>Nodwch</w:t>
            </w:r>
            <w:proofErr w:type="spellEnd"/>
            <w:r>
              <w:rPr>
                <w:b/>
                <w:sz w:val="28"/>
                <w:szCs w:val="22"/>
              </w:rPr>
              <w:t xml:space="preserve"> pa </w:t>
            </w:r>
            <w:proofErr w:type="spellStart"/>
            <w:r>
              <w:rPr>
                <w:b/>
                <w:sz w:val="28"/>
                <w:szCs w:val="22"/>
              </w:rPr>
              <w:t>interniaeth</w:t>
            </w:r>
            <w:proofErr w:type="spellEnd"/>
            <w:r>
              <w:rPr>
                <w:b/>
                <w:sz w:val="28"/>
                <w:szCs w:val="22"/>
              </w:rPr>
              <w:t xml:space="preserve"> yr </w:t>
            </w:r>
            <w:proofErr w:type="spellStart"/>
            <w:r>
              <w:rPr>
                <w:b/>
                <w:sz w:val="28"/>
                <w:szCs w:val="22"/>
              </w:rPr>
              <w:t>ydych</w:t>
            </w:r>
            <w:proofErr w:type="spellEnd"/>
            <w:r>
              <w:rPr>
                <w:b/>
                <w:sz w:val="28"/>
                <w:szCs w:val="22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</w:rPr>
              <w:t>yn</w:t>
            </w:r>
            <w:proofErr w:type="spellEnd"/>
            <w:r>
              <w:rPr>
                <w:b/>
                <w:sz w:val="28"/>
                <w:szCs w:val="22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</w:rPr>
              <w:t>ceisio</w:t>
            </w:r>
            <w:proofErr w:type="spellEnd"/>
            <w:r>
              <w:rPr>
                <w:b/>
                <w:sz w:val="28"/>
                <w:szCs w:val="22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</w:rPr>
              <w:t>amdano</w:t>
            </w:r>
            <w:proofErr w:type="spellEnd"/>
            <w:r>
              <w:rPr>
                <w:b/>
                <w:sz w:val="28"/>
                <w:szCs w:val="22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</w:rPr>
              <w:t>os</w:t>
            </w:r>
            <w:proofErr w:type="spellEnd"/>
            <w:r>
              <w:rPr>
                <w:b/>
                <w:sz w:val="28"/>
                <w:szCs w:val="22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</w:rPr>
              <w:t>gwelwch</w:t>
            </w:r>
            <w:proofErr w:type="spellEnd"/>
            <w:r>
              <w:rPr>
                <w:b/>
                <w:sz w:val="28"/>
                <w:szCs w:val="22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</w:rPr>
              <w:t>yn</w:t>
            </w:r>
            <w:proofErr w:type="spellEnd"/>
            <w:r>
              <w:rPr>
                <w:b/>
                <w:sz w:val="28"/>
                <w:szCs w:val="22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</w:rPr>
              <w:t>dda</w:t>
            </w:r>
            <w:proofErr w:type="spellEnd"/>
            <w:r w:rsidR="00917BD2">
              <w:rPr>
                <w:b/>
                <w:sz w:val="28"/>
                <w:szCs w:val="22"/>
              </w:rPr>
              <w:t>:</w:t>
            </w:r>
          </w:p>
          <w:p w14:paraId="77306704" w14:textId="064E41DF" w:rsidR="00917BD2" w:rsidRPr="004438AA" w:rsidRDefault="00917BD2" w:rsidP="00917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  <w:tr w:rsidR="00917BD2" w:rsidRPr="004438AA" w14:paraId="5371AFA3" w14:textId="77777777" w:rsidTr="00917BD2">
        <w:trPr>
          <w:trHeight w:val="523"/>
        </w:trPr>
        <w:tc>
          <w:tcPr>
            <w:tcW w:w="1250" w:type="pct"/>
            <w:vAlign w:val="top"/>
          </w:tcPr>
          <w:p w14:paraId="14E37E94" w14:textId="3560B6D6" w:rsidR="00B92973" w:rsidRDefault="00DA273E" w:rsidP="00917BD2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Gogledd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Orllewin</w:t>
            </w:r>
            <w:proofErr w:type="spellEnd"/>
          </w:p>
          <w:p w14:paraId="5BD8AD84" w14:textId="60115B2C" w:rsidR="00917BD2" w:rsidRPr="004438AA" w:rsidRDefault="00B92973" w:rsidP="00917BD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(Kendal)</w:t>
            </w:r>
          </w:p>
          <w:p w14:paraId="7FC05196" w14:textId="22859266" w:rsidR="00917BD2" w:rsidRPr="00963C66" w:rsidRDefault="00917BD2" w:rsidP="00917BD2">
            <w:pPr>
              <w:jc w:val="center"/>
              <w:rPr>
                <w:b/>
                <w:sz w:val="28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D2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vAlign w:val="top"/>
          </w:tcPr>
          <w:p w14:paraId="727E3CA9" w14:textId="70EF65D2" w:rsidR="00917BD2" w:rsidRDefault="00DA273E" w:rsidP="00917BD2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Môr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Gogledd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Dwyreiniol</w:t>
            </w:r>
            <w:proofErr w:type="spellEnd"/>
          </w:p>
          <w:p w14:paraId="7C1B6944" w14:textId="667D7247" w:rsidR="00B92973" w:rsidRPr="00B92973" w:rsidRDefault="00B92973" w:rsidP="00B92973">
            <w:pPr>
              <w:jc w:val="center"/>
              <w:rPr>
                <w:sz w:val="22"/>
              </w:rPr>
            </w:pPr>
            <w:r w:rsidRPr="00B92973">
              <w:rPr>
                <w:sz w:val="22"/>
              </w:rPr>
              <w:t>(</w:t>
            </w:r>
            <w:proofErr w:type="spellStart"/>
            <w:r w:rsidR="00DA273E">
              <w:rPr>
                <w:sz w:val="22"/>
              </w:rPr>
              <w:t>Swydd</w:t>
            </w:r>
            <w:proofErr w:type="spellEnd"/>
            <w:r w:rsidR="00DA273E">
              <w:rPr>
                <w:sz w:val="22"/>
              </w:rPr>
              <w:t xml:space="preserve"> Lincoln</w:t>
            </w:r>
            <w:r w:rsidRPr="00B92973">
              <w:rPr>
                <w:sz w:val="22"/>
              </w:rPr>
              <w:t>)</w:t>
            </w:r>
          </w:p>
          <w:p w14:paraId="1E0786C3" w14:textId="6FEA0A77" w:rsidR="00917BD2" w:rsidRPr="00963C66" w:rsidRDefault="00917BD2" w:rsidP="00917BD2">
            <w:pPr>
              <w:jc w:val="center"/>
              <w:rPr>
                <w:b/>
                <w:sz w:val="28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D2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vAlign w:val="top"/>
          </w:tcPr>
          <w:p w14:paraId="00A066CE" w14:textId="0E112FB9" w:rsidR="00917BD2" w:rsidRDefault="00DA273E" w:rsidP="00917BD2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Gogledd</w:t>
            </w:r>
            <w:proofErr w:type="spellEnd"/>
            <w:r>
              <w:rPr>
                <w:sz w:val="22"/>
                <w:szCs w:val="22"/>
              </w:rPr>
              <w:t xml:space="preserve"> Cymru</w:t>
            </w:r>
          </w:p>
          <w:p w14:paraId="4B1501C5" w14:textId="16AEA532" w:rsidR="00B92973" w:rsidRPr="00B92973" w:rsidRDefault="00B92973" w:rsidP="00B92973">
            <w:pPr>
              <w:jc w:val="center"/>
              <w:rPr>
                <w:sz w:val="22"/>
              </w:rPr>
            </w:pPr>
            <w:r w:rsidRPr="00B92973">
              <w:rPr>
                <w:sz w:val="22"/>
              </w:rPr>
              <w:t>(</w:t>
            </w:r>
            <w:r w:rsidR="00DA273E">
              <w:rPr>
                <w:sz w:val="22"/>
              </w:rPr>
              <w:t>Ynys Môn</w:t>
            </w:r>
            <w:r w:rsidRPr="00B92973">
              <w:rPr>
                <w:sz w:val="22"/>
              </w:rPr>
              <w:t>)</w:t>
            </w:r>
          </w:p>
          <w:p w14:paraId="21C9AAA7" w14:textId="24948BC9" w:rsidR="00917BD2" w:rsidRDefault="00917BD2" w:rsidP="00917BD2">
            <w:pPr>
              <w:pStyle w:val="Checkbox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D2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vAlign w:val="top"/>
          </w:tcPr>
          <w:p w14:paraId="71C3522B" w14:textId="4EBA6A5F" w:rsidR="00917BD2" w:rsidRPr="004438AA" w:rsidRDefault="00DA273E" w:rsidP="00917BD2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Archwiliwr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Arfordirol</w:t>
            </w:r>
            <w:proofErr w:type="spellEnd"/>
            <w:r w:rsidR="00B92973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Caint</w:t>
            </w:r>
            <w:proofErr w:type="spellEnd"/>
            <w:r w:rsidR="00B92973">
              <w:rPr>
                <w:sz w:val="22"/>
                <w:szCs w:val="22"/>
              </w:rPr>
              <w:t>/</w:t>
            </w:r>
            <w:proofErr w:type="spellStart"/>
            <w:r w:rsidR="00B9297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lundain</w:t>
            </w:r>
            <w:proofErr w:type="spellEnd"/>
            <w:r w:rsidR="00B92973">
              <w:rPr>
                <w:sz w:val="22"/>
                <w:szCs w:val="22"/>
              </w:rPr>
              <w:t>)</w:t>
            </w:r>
          </w:p>
          <w:p w14:paraId="50A48AE7" w14:textId="6D343125" w:rsidR="00917BD2" w:rsidRDefault="00917BD2" w:rsidP="00917BD2">
            <w:pPr>
              <w:pStyle w:val="Checkbox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D2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</w:tr>
    </w:tbl>
    <w:p w14:paraId="1A157E08" w14:textId="4D455480" w:rsidR="000E3A5A" w:rsidRDefault="000E3A5A" w:rsidP="002F6814">
      <w:pPr>
        <w:spacing w:line="276" w:lineRule="auto"/>
        <w:rPr>
          <w:sz w:val="24"/>
        </w:rPr>
      </w:pPr>
    </w:p>
    <w:p w14:paraId="77C787C4" w14:textId="3CB05F2B" w:rsidR="00917BD2" w:rsidRDefault="00917BD2" w:rsidP="002F6814">
      <w:pPr>
        <w:spacing w:line="276" w:lineRule="auto"/>
        <w:rPr>
          <w:sz w:val="24"/>
        </w:rPr>
      </w:pPr>
    </w:p>
    <w:p w14:paraId="553FBCED" w14:textId="093FB4CE" w:rsidR="00917BD2" w:rsidRDefault="00917BD2" w:rsidP="002F6814">
      <w:pPr>
        <w:spacing w:line="276" w:lineRule="auto"/>
        <w:rPr>
          <w:sz w:val="24"/>
        </w:rPr>
      </w:pPr>
    </w:p>
    <w:p w14:paraId="6C07FB1B" w14:textId="072892D0" w:rsidR="00917BD2" w:rsidRDefault="00917BD2" w:rsidP="002F6814">
      <w:pPr>
        <w:spacing w:line="276" w:lineRule="auto"/>
        <w:rPr>
          <w:sz w:val="24"/>
        </w:rPr>
      </w:pPr>
    </w:p>
    <w:p w14:paraId="3A94F96E" w14:textId="0031C205" w:rsidR="00BC55FE" w:rsidRDefault="00BC55FE" w:rsidP="002F6814">
      <w:pPr>
        <w:spacing w:line="276" w:lineRule="auto"/>
        <w:rPr>
          <w:sz w:val="24"/>
        </w:rPr>
      </w:pPr>
    </w:p>
    <w:p w14:paraId="5A0C9EF4" w14:textId="305D97EF" w:rsidR="00856C35" w:rsidRPr="00560EF8" w:rsidRDefault="00DA273E" w:rsidP="008A741A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  <w:szCs w:val="22"/>
        </w:rPr>
      </w:pPr>
      <w:proofErr w:type="spellStart"/>
      <w:r>
        <w:rPr>
          <w:color w:val="000000"/>
          <w:sz w:val="27"/>
          <w:szCs w:val="27"/>
        </w:rPr>
        <w:lastRenderedPageBreak/>
        <w:t>Manylion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personol</w:t>
      </w:r>
      <w:proofErr w:type="spellEnd"/>
      <w:r w:rsidR="008A741A" w:rsidRPr="00560EF8">
        <w:rPr>
          <w:color w:val="auto"/>
          <w:sz w:val="24"/>
          <w:szCs w:val="22"/>
        </w:rPr>
        <w:t>:</w:t>
      </w:r>
    </w:p>
    <w:tbl>
      <w:tblPr>
        <w:tblStyle w:val="PlainTable3"/>
        <w:tblW w:w="3269" w:type="pct"/>
        <w:tblLayout w:type="fixed"/>
        <w:tblLook w:val="0620" w:firstRow="1" w:lastRow="0" w:firstColumn="0" w:lastColumn="0" w:noHBand="1" w:noVBand="1"/>
      </w:tblPr>
      <w:tblGrid>
        <w:gridCol w:w="2680"/>
        <w:gridCol w:w="24"/>
        <w:gridCol w:w="1731"/>
        <w:gridCol w:w="1731"/>
        <w:gridCol w:w="404"/>
        <w:gridCol w:w="20"/>
      </w:tblGrid>
      <w:tr w:rsidR="005A12B1" w:rsidRPr="004438AA" w14:paraId="4ED432AF" w14:textId="77777777" w:rsidTr="00402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81" w:type="dxa"/>
          </w:tcPr>
          <w:p w14:paraId="313ADF3E" w14:textId="3CE80AE5" w:rsidR="005A12B1" w:rsidRPr="004438AA" w:rsidRDefault="00DA273E" w:rsidP="0049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Hi/hon, </w:t>
            </w:r>
            <w:proofErr w:type="spellStart"/>
            <w:r>
              <w:rPr>
                <w:sz w:val="22"/>
                <w:szCs w:val="22"/>
              </w:rPr>
              <w:t>Fo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Nhw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 w:rsidR="005A12B1" w:rsidRPr="004438AA">
              <w:rPr>
                <w:sz w:val="22"/>
                <w:szCs w:val="22"/>
              </w:rPr>
              <w:t>:</w:t>
            </w:r>
          </w:p>
        </w:tc>
        <w:tc>
          <w:tcPr>
            <w:tcW w:w="24" w:type="dxa"/>
            <w:tcBorders>
              <w:bottom w:val="single" w:sz="4" w:space="0" w:color="auto"/>
            </w:tcBorders>
          </w:tcPr>
          <w:p w14:paraId="3A9316E1" w14:textId="77777777" w:rsidR="005A12B1" w:rsidRPr="004438AA" w:rsidRDefault="005A12B1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7E188E9" w14:textId="77777777" w:rsidR="005A12B1" w:rsidRPr="004438AA" w:rsidRDefault="005A12B1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624E1DF2" w14:textId="77777777" w:rsidR="005A12B1" w:rsidRPr="004438AA" w:rsidRDefault="005A12B1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9DFBBCE" w14:textId="77777777" w:rsidR="005A12B1" w:rsidRPr="004438AA" w:rsidRDefault="005A12B1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" w:type="dxa"/>
          </w:tcPr>
          <w:p w14:paraId="4734C772" w14:textId="77777777" w:rsidR="005A12B1" w:rsidRPr="004438AA" w:rsidRDefault="005A12B1" w:rsidP="00490804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</w:tr>
    </w:tbl>
    <w:p w14:paraId="3DA94E59" w14:textId="77777777" w:rsidR="00856C35" w:rsidRPr="004438AA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5610"/>
        <w:gridCol w:w="769"/>
        <w:gridCol w:w="175"/>
        <w:gridCol w:w="817"/>
        <w:gridCol w:w="1433"/>
      </w:tblGrid>
      <w:tr w:rsidR="002F6814" w:rsidRPr="004438AA" w14:paraId="42330C7F" w14:textId="77777777" w:rsidTr="00BE18E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33" w:type="dxa"/>
          <w:trHeight w:val="288"/>
        </w:trPr>
        <w:tc>
          <w:tcPr>
            <w:tcW w:w="1276" w:type="dxa"/>
          </w:tcPr>
          <w:p w14:paraId="232F7FF4" w14:textId="59091874" w:rsidR="002F6814" w:rsidRPr="004438AA" w:rsidRDefault="00BE18E1" w:rsidP="004908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Llawn</w:t>
            </w:r>
            <w:proofErr w:type="spellEnd"/>
            <w:r w:rsidR="002F6814" w:rsidRPr="004438AA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704C8263" w14:textId="77777777" w:rsidR="002F6814" w:rsidRPr="004438AA" w:rsidRDefault="002F6814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2F6814" w:rsidRPr="004438AA" w14:paraId="1C353621" w14:textId="77777777" w:rsidTr="00BE18E1">
        <w:trPr>
          <w:gridAfter w:val="1"/>
          <w:wAfter w:w="1433" w:type="dxa"/>
          <w:trHeight w:val="288"/>
        </w:trPr>
        <w:tc>
          <w:tcPr>
            <w:tcW w:w="1276" w:type="dxa"/>
          </w:tcPr>
          <w:p w14:paraId="3B7339C8" w14:textId="77777777" w:rsidR="002F6814" w:rsidRPr="004438AA" w:rsidRDefault="002F6814" w:rsidP="00490804">
            <w:pPr>
              <w:rPr>
                <w:sz w:val="22"/>
                <w:szCs w:val="22"/>
              </w:rPr>
            </w:pPr>
          </w:p>
          <w:p w14:paraId="4E7C78BC" w14:textId="171F9A00" w:rsidR="002F6814" w:rsidRPr="004438AA" w:rsidRDefault="00BE18E1" w:rsidP="004908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Cyfeiriad</w:t>
            </w:r>
            <w:proofErr w:type="spellEnd"/>
            <w:r w:rsidR="002F6814" w:rsidRPr="004438AA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18309E4A" w14:textId="77777777" w:rsidR="002F6814" w:rsidRPr="004438AA" w:rsidRDefault="002F6814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3F70E9" w:rsidRPr="004438AA" w14:paraId="0B6769FA" w14:textId="77777777" w:rsidTr="00BE18E1">
        <w:trPr>
          <w:trHeight w:val="510"/>
        </w:trPr>
        <w:tc>
          <w:tcPr>
            <w:tcW w:w="1276" w:type="dxa"/>
          </w:tcPr>
          <w:p w14:paraId="406A6123" w14:textId="77777777" w:rsidR="003F70E9" w:rsidRPr="004438AA" w:rsidRDefault="003F70E9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4C1D4AB0" w14:textId="77777777" w:rsidR="003F70E9" w:rsidRPr="004438AA" w:rsidRDefault="003F70E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</w:tcPr>
          <w:p w14:paraId="1AC72D03" w14:textId="77777777" w:rsidR="003F70E9" w:rsidRPr="004438AA" w:rsidRDefault="003F70E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66169538" w14:textId="77777777" w:rsidR="003F70E9" w:rsidRPr="004438AA" w:rsidRDefault="003F70E9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4438AA" w14:paraId="306D3A0C" w14:textId="77777777" w:rsidTr="00BE18E1">
        <w:trPr>
          <w:trHeight w:val="288"/>
        </w:trPr>
        <w:tc>
          <w:tcPr>
            <w:tcW w:w="1276" w:type="dxa"/>
          </w:tcPr>
          <w:p w14:paraId="19594D20" w14:textId="77777777" w:rsidR="00856C35" w:rsidRPr="004438AA" w:rsidRDefault="00856C35">
            <w:pPr>
              <w:rPr>
                <w:sz w:val="22"/>
                <w:szCs w:val="22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14:paraId="11F08C09" w14:textId="77777777" w:rsidR="00856C35" w:rsidRPr="004438AA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</w:tcBorders>
          </w:tcPr>
          <w:p w14:paraId="5438ECB7" w14:textId="77777777" w:rsidR="00856C35" w:rsidRPr="004438AA" w:rsidRDefault="00856C35" w:rsidP="008A741A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26DE1235" w14:textId="4A8517F7" w:rsidR="00856C35" w:rsidRPr="004438AA" w:rsidRDefault="00BE18E1" w:rsidP="00490804">
            <w:pPr>
              <w:pStyle w:val="Heading3"/>
              <w:outlineLvl w:val="2"/>
              <w:rPr>
                <w:i w:val="0"/>
                <w:sz w:val="22"/>
                <w:szCs w:val="22"/>
              </w:rPr>
            </w:pPr>
            <w:proofErr w:type="spellStart"/>
            <w:r w:rsidRPr="00BE18E1">
              <w:rPr>
                <w:i w:val="0"/>
                <w:sz w:val="22"/>
                <w:szCs w:val="22"/>
              </w:rPr>
              <w:t>Côd</w:t>
            </w:r>
            <w:proofErr w:type="spellEnd"/>
            <w:r w:rsidRPr="00BE18E1">
              <w:rPr>
                <w:i w:val="0"/>
                <w:sz w:val="22"/>
                <w:szCs w:val="22"/>
              </w:rPr>
              <w:t xml:space="preserve"> Pos</w:t>
            </w:r>
            <w:r>
              <w:rPr>
                <w:i w:val="0"/>
                <w:sz w:val="22"/>
                <w:szCs w:val="22"/>
              </w:rPr>
              <w:t>t</w:t>
            </w:r>
          </w:p>
        </w:tc>
      </w:tr>
    </w:tbl>
    <w:p w14:paraId="69589A13" w14:textId="77777777" w:rsidR="00856C35" w:rsidRPr="004438AA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A741A" w:rsidRPr="004438AA" w14:paraId="00D8DFD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71BC231" w14:textId="62738EA2" w:rsidR="008A741A" w:rsidRPr="004438AA" w:rsidRDefault="00BE18E1" w:rsidP="00A34B6C">
            <w:pPr>
              <w:rPr>
                <w:sz w:val="22"/>
                <w:szCs w:val="22"/>
              </w:rPr>
            </w:pPr>
            <w:proofErr w:type="spellStart"/>
            <w:r w:rsidRPr="00BE18E1">
              <w:rPr>
                <w:sz w:val="22"/>
                <w:szCs w:val="22"/>
              </w:rPr>
              <w:t>Rhif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Ffôn</w:t>
            </w:r>
            <w:proofErr w:type="spellEnd"/>
            <w:r w:rsidR="004438AA" w:rsidRPr="004438A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Gwaith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EF58BDF" w14:textId="77777777" w:rsidR="008A741A" w:rsidRPr="004438AA" w:rsidRDefault="008A741A" w:rsidP="00856C3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D03BB16" w14:textId="70783F30" w:rsidR="008A741A" w:rsidRPr="00BE18E1" w:rsidRDefault="00BE18E1" w:rsidP="00A34B6C">
            <w:pPr>
              <w:pStyle w:val="Heading4"/>
              <w:outlineLvl w:val="3"/>
              <w:rPr>
                <w:sz w:val="22"/>
                <w:szCs w:val="22"/>
              </w:rPr>
            </w:pPr>
            <w:proofErr w:type="spellStart"/>
            <w:r w:rsidRPr="00BE18E1">
              <w:rPr>
                <w:sz w:val="18"/>
                <w:szCs w:val="22"/>
              </w:rPr>
              <w:t>Symudol</w:t>
            </w:r>
            <w:proofErr w:type="spellEnd"/>
            <w:r w:rsidR="004438AA" w:rsidRPr="00BE18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32D02FF" w14:textId="77777777" w:rsidR="008A741A" w:rsidRPr="00BE18E1" w:rsidRDefault="008A741A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41645" w:rsidRPr="004438AA" w14:paraId="46632640" w14:textId="77777777" w:rsidTr="00FF1313">
        <w:trPr>
          <w:trHeight w:val="288"/>
        </w:trPr>
        <w:tc>
          <w:tcPr>
            <w:tcW w:w="1080" w:type="dxa"/>
          </w:tcPr>
          <w:p w14:paraId="1B0FB723" w14:textId="77777777" w:rsidR="004438AA" w:rsidRDefault="004438AA" w:rsidP="00490804">
            <w:pPr>
              <w:rPr>
                <w:sz w:val="22"/>
                <w:szCs w:val="22"/>
              </w:rPr>
            </w:pPr>
          </w:p>
          <w:p w14:paraId="44F17B81" w14:textId="76A0A551" w:rsidR="00841645" w:rsidRPr="004438AA" w:rsidRDefault="00BE18E1" w:rsidP="004908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Gartref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F1BD545" w14:textId="77777777" w:rsidR="00841645" w:rsidRPr="004438AA" w:rsidRDefault="00841645" w:rsidP="00856C3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9D1B2A6" w14:textId="3484E863" w:rsidR="00841645" w:rsidRPr="004438AA" w:rsidRDefault="00C92A3C" w:rsidP="00490804">
            <w:pPr>
              <w:pStyle w:val="Heading4"/>
              <w:outlineLvl w:val="3"/>
              <w:rPr>
                <w:sz w:val="22"/>
                <w:szCs w:val="22"/>
              </w:rPr>
            </w:pPr>
            <w:proofErr w:type="spellStart"/>
            <w:r w:rsidRPr="004438AA">
              <w:rPr>
                <w:sz w:val="22"/>
                <w:szCs w:val="22"/>
              </w:rPr>
              <w:t>E</w:t>
            </w:r>
            <w:r w:rsidR="00BE18E1">
              <w:rPr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CBF6A70" w14:textId="77777777" w:rsidR="00841645" w:rsidRPr="004438AA" w:rsidRDefault="00841645" w:rsidP="00440CD8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64BF3DBD" w14:textId="77777777" w:rsidR="00856C35" w:rsidRPr="004438AA" w:rsidRDefault="00856C35">
      <w:pPr>
        <w:rPr>
          <w:sz w:val="22"/>
          <w:szCs w:val="22"/>
        </w:rPr>
      </w:pPr>
    </w:p>
    <w:p w14:paraId="17B0695C" w14:textId="77777777" w:rsidR="00856C35" w:rsidRPr="004438AA" w:rsidRDefault="00856C35">
      <w:pPr>
        <w:rPr>
          <w:sz w:val="22"/>
          <w:szCs w:val="22"/>
        </w:rPr>
      </w:pPr>
    </w:p>
    <w:tbl>
      <w:tblPr>
        <w:tblStyle w:val="PlainTable3"/>
        <w:tblW w:w="3235" w:type="pct"/>
        <w:tblLayout w:type="fixed"/>
        <w:tblLook w:val="0620" w:firstRow="1" w:lastRow="0" w:firstColumn="0" w:lastColumn="0" w:noHBand="1" w:noVBand="1"/>
      </w:tblPr>
      <w:tblGrid>
        <w:gridCol w:w="4821"/>
        <w:gridCol w:w="708"/>
        <w:gridCol w:w="993"/>
      </w:tblGrid>
      <w:tr w:rsidR="00A34B6C" w:rsidRPr="004438AA" w14:paraId="157E4AAE" w14:textId="77777777" w:rsidTr="00A0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1" w:type="dxa"/>
          </w:tcPr>
          <w:p w14:paraId="65C69EE6" w14:textId="326CF357" w:rsidR="00A34B6C" w:rsidRPr="004438AA" w:rsidRDefault="0018492A" w:rsidP="00A34B6C">
            <w:pPr>
              <w:rPr>
                <w:sz w:val="22"/>
                <w:szCs w:val="22"/>
              </w:rPr>
            </w:pPr>
            <w:proofErr w:type="spellStart"/>
            <w:r w:rsidRPr="0018492A">
              <w:rPr>
                <w:sz w:val="22"/>
                <w:szCs w:val="22"/>
              </w:rPr>
              <w:t>Fedrwn</w:t>
            </w:r>
            <w:proofErr w:type="spellEnd"/>
            <w:r w:rsidRPr="0018492A">
              <w:rPr>
                <w:sz w:val="22"/>
                <w:szCs w:val="22"/>
              </w:rPr>
              <w:t xml:space="preserve"> </w:t>
            </w:r>
            <w:proofErr w:type="spellStart"/>
            <w:r w:rsidRPr="0018492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spellEnd"/>
            <w:r w:rsidRPr="0018492A">
              <w:rPr>
                <w:sz w:val="22"/>
                <w:szCs w:val="22"/>
              </w:rPr>
              <w:t xml:space="preserve"> </w:t>
            </w:r>
            <w:proofErr w:type="spellStart"/>
            <w:r w:rsidRPr="0018492A">
              <w:rPr>
                <w:sz w:val="22"/>
                <w:szCs w:val="22"/>
              </w:rPr>
              <w:t>eich</w:t>
            </w:r>
            <w:proofErr w:type="spellEnd"/>
            <w:r w:rsidRPr="0018492A">
              <w:rPr>
                <w:sz w:val="22"/>
                <w:szCs w:val="22"/>
              </w:rPr>
              <w:t xml:space="preserve"> </w:t>
            </w:r>
            <w:proofErr w:type="spellStart"/>
            <w:r w:rsidRPr="0018492A">
              <w:rPr>
                <w:sz w:val="22"/>
                <w:szCs w:val="22"/>
              </w:rPr>
              <w:t>ffonio</w:t>
            </w:r>
            <w:proofErr w:type="spellEnd"/>
            <w:r w:rsidRPr="0018492A">
              <w:rPr>
                <w:sz w:val="22"/>
                <w:szCs w:val="22"/>
              </w:rPr>
              <w:t xml:space="preserve"> </w:t>
            </w:r>
            <w:proofErr w:type="spellStart"/>
            <w:r w:rsidRPr="0018492A">
              <w:rPr>
                <w:sz w:val="22"/>
                <w:szCs w:val="22"/>
              </w:rPr>
              <w:t>yn</w:t>
            </w:r>
            <w:proofErr w:type="spellEnd"/>
            <w:r w:rsidR="00914368">
              <w:rPr>
                <w:sz w:val="22"/>
                <w:szCs w:val="22"/>
              </w:rPr>
              <w:t xml:space="preserve"> y </w:t>
            </w:r>
            <w:proofErr w:type="spellStart"/>
            <w:r w:rsidR="00914368">
              <w:rPr>
                <w:sz w:val="22"/>
                <w:szCs w:val="22"/>
              </w:rPr>
              <w:t>gwaith</w:t>
            </w:r>
            <w:proofErr w:type="spellEnd"/>
            <w:r w:rsidR="00914368">
              <w:rPr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14:paraId="0FCACB67" w14:textId="47CD6655" w:rsidR="00A34B6C" w:rsidRPr="004438AA" w:rsidRDefault="00BE18E1" w:rsidP="00490804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Iawn</w:t>
            </w:r>
            <w:proofErr w:type="spellEnd"/>
          </w:p>
          <w:p w14:paraId="71E9ECD5" w14:textId="77777777" w:rsidR="00A34B6C" w:rsidRPr="004438AA" w:rsidRDefault="00A34B6C" w:rsidP="00083002">
            <w:pPr>
              <w:pStyle w:val="Checkbox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4438AA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</w:tcPr>
          <w:p w14:paraId="362F8CFC" w14:textId="6050613C" w:rsidR="00A34B6C" w:rsidRPr="004438AA" w:rsidRDefault="00560EF8" w:rsidP="00490804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E18E1">
              <w:rPr>
                <w:sz w:val="22"/>
                <w:szCs w:val="22"/>
              </w:rPr>
              <w:t>a</w:t>
            </w:r>
          </w:p>
          <w:p w14:paraId="59405EB6" w14:textId="77777777" w:rsidR="00A34B6C" w:rsidRPr="004438AA" w:rsidRDefault="00A34B6C" w:rsidP="00083002">
            <w:pPr>
              <w:pStyle w:val="Checkbox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4438AA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903B188" w14:textId="77777777" w:rsidR="00C92A3C" w:rsidRPr="004438AA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820"/>
        <w:gridCol w:w="29"/>
        <w:gridCol w:w="30"/>
        <w:gridCol w:w="224"/>
        <w:gridCol w:w="426"/>
        <w:gridCol w:w="992"/>
        <w:gridCol w:w="20"/>
        <w:gridCol w:w="3073"/>
        <w:gridCol w:w="466"/>
      </w:tblGrid>
      <w:tr w:rsidR="009C220D" w:rsidRPr="004438AA" w14:paraId="7FAE4741" w14:textId="77777777" w:rsidTr="00A0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0DBE6A5A" w14:textId="11A4F111" w:rsidR="009C220D" w:rsidRPr="004438AA" w:rsidRDefault="00BE18E1" w:rsidP="00490804">
            <w:pPr>
              <w:rPr>
                <w:sz w:val="22"/>
                <w:szCs w:val="22"/>
              </w:rPr>
            </w:pPr>
            <w:proofErr w:type="spellStart"/>
            <w:r w:rsidRPr="00BE18E1">
              <w:rPr>
                <w:sz w:val="22"/>
                <w:szCs w:val="22"/>
              </w:rPr>
              <w:t>Oes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gennych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drwydded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yrru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ddilys</w:t>
            </w:r>
            <w:proofErr w:type="spellEnd"/>
            <w:r w:rsidRPr="00BE18E1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gridSpan w:val="4"/>
          </w:tcPr>
          <w:p w14:paraId="5D02BE28" w14:textId="33A19E82" w:rsidR="009C220D" w:rsidRPr="004438AA" w:rsidRDefault="00BE18E1" w:rsidP="00490804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</w:p>
          <w:p w14:paraId="4D45FEF7" w14:textId="77777777" w:rsidR="009C220D" w:rsidRPr="004438AA" w:rsidRDefault="00724FA4" w:rsidP="00A07557">
            <w:pPr>
              <w:pStyle w:val="Checkbox"/>
              <w:ind w:hanging="1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4438AA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14:paraId="11531BEE" w14:textId="391BEAF2" w:rsidR="009C220D" w:rsidRPr="004438AA" w:rsidRDefault="009C220D" w:rsidP="00490804">
            <w:pPr>
              <w:pStyle w:val="Checkbox"/>
              <w:rPr>
                <w:sz w:val="22"/>
                <w:szCs w:val="22"/>
              </w:rPr>
            </w:pPr>
            <w:proofErr w:type="spellStart"/>
            <w:r w:rsidRPr="004438AA">
              <w:rPr>
                <w:sz w:val="22"/>
                <w:szCs w:val="22"/>
              </w:rPr>
              <w:t>N</w:t>
            </w:r>
            <w:r w:rsidR="00BE18E1">
              <w:rPr>
                <w:sz w:val="22"/>
                <w:szCs w:val="22"/>
              </w:rPr>
              <w:t>ac</w:t>
            </w:r>
            <w:proofErr w:type="spellEnd"/>
            <w:r w:rsidR="00BE18E1">
              <w:rPr>
                <w:sz w:val="22"/>
                <w:szCs w:val="22"/>
              </w:rPr>
              <w:t xml:space="preserve"> </w:t>
            </w:r>
            <w:proofErr w:type="spellStart"/>
            <w:r w:rsidR="00BE18E1">
              <w:rPr>
                <w:sz w:val="22"/>
                <w:szCs w:val="22"/>
              </w:rPr>
              <w:t>oes</w:t>
            </w:r>
            <w:proofErr w:type="spellEnd"/>
          </w:p>
          <w:p w14:paraId="3C6336E7" w14:textId="77777777" w:rsidR="009C220D" w:rsidRPr="004438AA" w:rsidRDefault="00724FA4" w:rsidP="00D6155E">
            <w:pPr>
              <w:pStyle w:val="Checkbox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4438AA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</w:tcPr>
          <w:p w14:paraId="453E13A9" w14:textId="77777777" w:rsidR="009C220D" w:rsidRPr="004438AA" w:rsidRDefault="009C220D" w:rsidP="00A34B6C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3539" w:type="dxa"/>
            <w:gridSpan w:val="2"/>
            <w:tcBorders>
              <w:bottom w:val="none" w:sz="0" w:space="0" w:color="auto"/>
            </w:tcBorders>
          </w:tcPr>
          <w:p w14:paraId="798508C4" w14:textId="77777777" w:rsidR="009C220D" w:rsidRPr="004438AA" w:rsidRDefault="009C220D" w:rsidP="00617C65">
            <w:pPr>
              <w:pStyle w:val="FieldText"/>
              <w:rPr>
                <w:sz w:val="22"/>
                <w:szCs w:val="22"/>
              </w:rPr>
            </w:pPr>
          </w:p>
        </w:tc>
      </w:tr>
      <w:tr w:rsidR="00A07557" w:rsidRPr="004438AA" w14:paraId="0FC21B5F" w14:textId="77777777" w:rsidTr="00BE18E1">
        <w:trPr>
          <w:gridAfter w:val="1"/>
          <w:wAfter w:w="466" w:type="dxa"/>
          <w:trHeight w:val="454"/>
        </w:trPr>
        <w:tc>
          <w:tcPr>
            <w:tcW w:w="4820" w:type="dxa"/>
          </w:tcPr>
          <w:p w14:paraId="1F6EB789" w14:textId="77777777" w:rsidR="00BE18E1" w:rsidRDefault="00BE18E1" w:rsidP="00201A57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</w:p>
          <w:p w14:paraId="5BF072C9" w14:textId="13758B53" w:rsidR="00201A57" w:rsidRPr="004438AA" w:rsidRDefault="00BE18E1" w:rsidP="00201A57">
            <w:pPr>
              <w:pStyle w:val="Heading4"/>
              <w:jc w:val="left"/>
              <w:outlineLvl w:val="3"/>
              <w:rPr>
                <w:sz w:val="22"/>
                <w:szCs w:val="22"/>
              </w:rPr>
            </w:pPr>
            <w:proofErr w:type="spellStart"/>
            <w:r w:rsidRPr="00BE18E1">
              <w:rPr>
                <w:sz w:val="22"/>
                <w:szCs w:val="22"/>
              </w:rPr>
              <w:t>Os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oes</w:t>
            </w:r>
            <w:proofErr w:type="spellEnd"/>
            <w:r w:rsidRPr="00BE18E1">
              <w:rPr>
                <w:sz w:val="22"/>
                <w:szCs w:val="22"/>
              </w:rPr>
              <w:t xml:space="preserve">, </w:t>
            </w:r>
            <w:proofErr w:type="gramStart"/>
            <w:r w:rsidRPr="00BE18E1">
              <w:rPr>
                <w:sz w:val="22"/>
                <w:szCs w:val="22"/>
              </w:rPr>
              <w:t>a</w:t>
            </w:r>
            <w:proofErr w:type="gram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oes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gennych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unrhyw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ardystiadau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ar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hyn</w:t>
            </w:r>
            <w:proofErr w:type="spellEnd"/>
            <w:r w:rsidRPr="00BE18E1">
              <w:rPr>
                <w:sz w:val="22"/>
                <w:szCs w:val="22"/>
              </w:rPr>
              <w:t xml:space="preserve"> o </w:t>
            </w:r>
            <w:proofErr w:type="spellStart"/>
            <w:r w:rsidRPr="00BE18E1">
              <w:rPr>
                <w:sz w:val="22"/>
                <w:szCs w:val="22"/>
              </w:rPr>
              <w:t>bryd</w:t>
            </w:r>
            <w:proofErr w:type="spellEnd"/>
            <w:r w:rsidR="00201A57" w:rsidRPr="004438AA">
              <w:rPr>
                <w:sz w:val="22"/>
                <w:szCs w:val="22"/>
              </w:rPr>
              <w:t>?</w:t>
            </w:r>
          </w:p>
        </w:tc>
        <w:tc>
          <w:tcPr>
            <w:tcW w:w="29" w:type="dxa"/>
          </w:tcPr>
          <w:p w14:paraId="327071B2" w14:textId="77777777" w:rsidR="00201A57" w:rsidRPr="004438AA" w:rsidRDefault="00201A57" w:rsidP="00201A57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30" w:type="dxa"/>
          </w:tcPr>
          <w:p w14:paraId="1EC689FD" w14:textId="77777777" w:rsidR="00201A57" w:rsidRPr="004438AA" w:rsidRDefault="00201A57" w:rsidP="00201A57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14:paraId="41A87DF6" w14:textId="77777777" w:rsidR="00201A57" w:rsidRPr="004438AA" w:rsidRDefault="00201A57" w:rsidP="00201A57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4511" w:type="dxa"/>
            <w:gridSpan w:val="4"/>
            <w:tcBorders>
              <w:bottom w:val="single" w:sz="4" w:space="0" w:color="auto"/>
            </w:tcBorders>
          </w:tcPr>
          <w:p w14:paraId="77F5120B" w14:textId="77777777" w:rsidR="00201A57" w:rsidRPr="004438AA" w:rsidRDefault="00201A57" w:rsidP="00A07557">
            <w:pPr>
              <w:pStyle w:val="FieldText"/>
              <w:ind w:left="-1983"/>
              <w:rPr>
                <w:sz w:val="22"/>
                <w:szCs w:val="22"/>
              </w:rPr>
            </w:pPr>
          </w:p>
        </w:tc>
      </w:tr>
    </w:tbl>
    <w:p w14:paraId="24A0CA3B" w14:textId="77777777" w:rsidR="00A07557" w:rsidRDefault="00A075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237"/>
        <w:gridCol w:w="1134"/>
        <w:gridCol w:w="567"/>
        <w:gridCol w:w="2142"/>
      </w:tblGrid>
      <w:tr w:rsidR="009C220D" w:rsidRPr="004438AA" w14:paraId="74BF3D9F" w14:textId="77777777" w:rsidTr="00A0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7" w:type="dxa"/>
          </w:tcPr>
          <w:p w14:paraId="477AEE2F" w14:textId="4CB365A2" w:rsidR="009C220D" w:rsidRPr="004438AA" w:rsidRDefault="00BE18E1" w:rsidP="00490804">
            <w:pPr>
              <w:rPr>
                <w:sz w:val="22"/>
                <w:szCs w:val="22"/>
              </w:rPr>
            </w:pPr>
            <w:proofErr w:type="gramStart"/>
            <w:r w:rsidRPr="00BE18E1">
              <w:rPr>
                <w:sz w:val="22"/>
                <w:szCs w:val="22"/>
              </w:rPr>
              <w:t>A</w:t>
            </w:r>
            <w:proofErr w:type="gram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oes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gennych</w:t>
            </w:r>
            <w:proofErr w:type="spellEnd"/>
            <w:r w:rsidRPr="00BE18E1">
              <w:rPr>
                <w:sz w:val="22"/>
                <w:szCs w:val="22"/>
              </w:rPr>
              <w:t xml:space="preserve"> chi gar </w:t>
            </w:r>
            <w:proofErr w:type="spellStart"/>
            <w:r w:rsidRPr="00BE18E1">
              <w:rPr>
                <w:sz w:val="22"/>
                <w:szCs w:val="22"/>
              </w:rPr>
              <w:t>gydag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yswiriant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defnydd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busnes</w:t>
            </w:r>
            <w:proofErr w:type="spellEnd"/>
            <w:r w:rsidRPr="00BE18E1">
              <w:rPr>
                <w:sz w:val="22"/>
                <w:szCs w:val="22"/>
              </w:rPr>
              <w:t xml:space="preserve">, ac a </w:t>
            </w:r>
            <w:proofErr w:type="spellStart"/>
            <w:r w:rsidRPr="00BE18E1">
              <w:rPr>
                <w:sz w:val="22"/>
                <w:szCs w:val="22"/>
              </w:rPr>
              <w:t>ydych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chi'n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barod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i'w</w:t>
            </w:r>
            <w:proofErr w:type="spellEnd"/>
            <w:r w:rsidRPr="00BE18E1">
              <w:rPr>
                <w:sz w:val="22"/>
                <w:szCs w:val="22"/>
              </w:rPr>
              <w:t xml:space="preserve"> </w:t>
            </w:r>
            <w:proofErr w:type="spellStart"/>
            <w:r w:rsidRPr="00BE18E1">
              <w:rPr>
                <w:sz w:val="22"/>
                <w:szCs w:val="22"/>
              </w:rPr>
              <w:t>ddefnyddio</w:t>
            </w:r>
            <w:proofErr w:type="spellEnd"/>
            <w:r w:rsidRPr="00BE18E1">
              <w:rPr>
                <w:sz w:val="22"/>
                <w:szCs w:val="22"/>
              </w:rPr>
              <w:t xml:space="preserve"> am </w:t>
            </w:r>
            <w:proofErr w:type="spellStart"/>
            <w:r w:rsidRPr="00BE18E1">
              <w:rPr>
                <w:sz w:val="22"/>
                <w:szCs w:val="22"/>
              </w:rPr>
              <w:t>gyfnod</w:t>
            </w:r>
            <w:proofErr w:type="spellEnd"/>
            <w:r w:rsidRPr="00BE18E1">
              <w:rPr>
                <w:sz w:val="22"/>
                <w:szCs w:val="22"/>
              </w:rPr>
              <w:t xml:space="preserve"> yr </w:t>
            </w:r>
            <w:proofErr w:type="spellStart"/>
            <w:r w:rsidRPr="00BE18E1">
              <w:rPr>
                <w:sz w:val="22"/>
                <w:szCs w:val="22"/>
              </w:rPr>
              <w:t>interniaeth</w:t>
            </w:r>
            <w:proofErr w:type="spellEnd"/>
            <w:r w:rsidRPr="00BE18E1">
              <w:rPr>
                <w:sz w:val="22"/>
                <w:szCs w:val="22"/>
              </w:rPr>
              <w:t>?</w:t>
            </w:r>
          </w:p>
        </w:tc>
        <w:tc>
          <w:tcPr>
            <w:tcW w:w="1134" w:type="dxa"/>
          </w:tcPr>
          <w:p w14:paraId="5210561E" w14:textId="73DD97D8" w:rsidR="009C220D" w:rsidRPr="004438AA" w:rsidRDefault="00BE18E1" w:rsidP="00490804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</w:p>
          <w:p w14:paraId="57C49CF5" w14:textId="77777777" w:rsidR="009C220D" w:rsidRPr="004438AA" w:rsidRDefault="00724FA4" w:rsidP="00D6155E">
            <w:pPr>
              <w:pStyle w:val="Checkbox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4438AA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2CC63799" w14:textId="1A336AF2" w:rsidR="009C220D" w:rsidRPr="004438AA" w:rsidRDefault="00BE18E1" w:rsidP="00490804">
            <w:pPr>
              <w:pStyle w:val="Checkbox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</w:p>
          <w:p w14:paraId="4B4FC531" w14:textId="77777777" w:rsidR="009C220D" w:rsidRPr="004438AA" w:rsidRDefault="00724FA4" w:rsidP="00D6155E">
            <w:pPr>
              <w:pStyle w:val="Checkbox"/>
              <w:rPr>
                <w:sz w:val="22"/>
                <w:szCs w:val="22"/>
              </w:rPr>
            </w:pPr>
            <w:r w:rsidRPr="004438A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4438AA">
              <w:rPr>
                <w:sz w:val="22"/>
                <w:szCs w:val="22"/>
              </w:rPr>
              <w:instrText xml:space="preserve"> FORMCHECKBOX </w:instrText>
            </w:r>
            <w:r w:rsidR="00DF4222">
              <w:rPr>
                <w:sz w:val="22"/>
                <w:szCs w:val="22"/>
              </w:rPr>
            </w:r>
            <w:r w:rsidR="00DF4222">
              <w:rPr>
                <w:sz w:val="22"/>
                <w:szCs w:val="22"/>
              </w:rPr>
              <w:fldChar w:fldCharType="separate"/>
            </w:r>
            <w:r w:rsidRPr="004438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142" w:type="dxa"/>
          </w:tcPr>
          <w:p w14:paraId="4E4CD61F" w14:textId="77777777" w:rsidR="009C220D" w:rsidRPr="004438AA" w:rsidRDefault="009C220D" w:rsidP="00682C69">
            <w:pPr>
              <w:rPr>
                <w:sz w:val="22"/>
                <w:szCs w:val="22"/>
              </w:rPr>
            </w:pPr>
          </w:p>
        </w:tc>
      </w:tr>
      <w:tr w:rsidR="00201A57" w:rsidRPr="004438AA" w14:paraId="030AC2A0" w14:textId="77777777" w:rsidTr="00A07557">
        <w:tc>
          <w:tcPr>
            <w:tcW w:w="6237" w:type="dxa"/>
          </w:tcPr>
          <w:p w14:paraId="67ABFF36" w14:textId="77777777" w:rsidR="00201A57" w:rsidRDefault="00201A57" w:rsidP="004908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C6A9D99" w14:textId="77777777" w:rsidR="00201A57" w:rsidRPr="004438AA" w:rsidRDefault="00201A57" w:rsidP="00490804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12CCE66" w14:textId="77777777" w:rsidR="00201A57" w:rsidRPr="004438AA" w:rsidRDefault="00201A57" w:rsidP="00490804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14:paraId="1EF6F466" w14:textId="77777777" w:rsidR="00201A57" w:rsidRPr="004438AA" w:rsidRDefault="00201A57" w:rsidP="00682C69">
            <w:pPr>
              <w:rPr>
                <w:sz w:val="22"/>
                <w:szCs w:val="22"/>
              </w:rPr>
            </w:pPr>
          </w:p>
        </w:tc>
      </w:tr>
      <w:tr w:rsidR="00201A57" w:rsidRPr="004438AA" w14:paraId="4FB08F43" w14:textId="77777777" w:rsidTr="00A0755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D9383C" w14:textId="22343DFD" w:rsidR="00201A57" w:rsidRPr="004438AA" w:rsidRDefault="00201A57" w:rsidP="00201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874185" w14:textId="08F7B700" w:rsidR="00201A57" w:rsidRPr="004438AA" w:rsidRDefault="00201A57" w:rsidP="00AB56F1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CBE1985" w14:textId="329E9646" w:rsidR="00201A57" w:rsidRPr="004438AA" w:rsidRDefault="00201A57" w:rsidP="00AB56F1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14:paraId="73E5BDD5" w14:textId="77777777" w:rsidR="00201A57" w:rsidRPr="004438AA" w:rsidRDefault="00201A57" w:rsidP="00AB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374D2FC" w14:textId="12817732" w:rsidR="00330050" w:rsidRDefault="00BE18E1" w:rsidP="00201A57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r>
        <w:rPr>
          <w:color w:val="auto"/>
          <w:sz w:val="24"/>
        </w:rPr>
        <w:t>Addysg</w:t>
      </w:r>
      <w:r w:rsidR="005A12B1">
        <w:rPr>
          <w:color w:val="auto"/>
          <w:sz w:val="24"/>
        </w:rPr>
        <w:t>:</w:t>
      </w:r>
    </w:p>
    <w:p w14:paraId="73CED89F" w14:textId="77777777" w:rsidR="00505086" w:rsidRPr="00505086" w:rsidRDefault="00505086" w:rsidP="00505086"/>
    <w:p w14:paraId="61594C1D" w14:textId="091D2449" w:rsidR="00201A57" w:rsidRDefault="00BE18E1" w:rsidP="00201A57">
      <w:pPr>
        <w:rPr>
          <w:sz w:val="22"/>
        </w:rPr>
      </w:pPr>
      <w:proofErr w:type="spellStart"/>
      <w:r>
        <w:rPr>
          <w:sz w:val="22"/>
        </w:rPr>
        <w:t>Rhestrwch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gymwysterau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eilradd</w:t>
      </w:r>
      <w:proofErr w:type="spellEnd"/>
      <w:r>
        <w:rPr>
          <w:sz w:val="22"/>
        </w:rPr>
        <w:t xml:space="preserve"> neu </w:t>
      </w:r>
      <w:proofErr w:type="spellStart"/>
      <w:r>
        <w:rPr>
          <w:sz w:val="22"/>
        </w:rPr>
        <w:t>addysg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uwch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sydd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gennych</w:t>
      </w:r>
      <w:proofErr w:type="spellEnd"/>
      <w:r>
        <w:rPr>
          <w:sz w:val="22"/>
        </w:rPr>
        <w:t xml:space="preserve"> neu yr </w:t>
      </w:r>
      <w:proofErr w:type="spellStart"/>
      <w:r>
        <w:rPr>
          <w:sz w:val="22"/>
        </w:rPr>
        <w:t>ydych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</w:t>
      </w:r>
      <w:proofErr w:type="spellEnd"/>
      <w:r>
        <w:rPr>
          <w:sz w:val="22"/>
        </w:rPr>
        <w:t xml:space="preserve"> fin </w:t>
      </w:r>
      <w:proofErr w:type="spellStart"/>
      <w:r>
        <w:rPr>
          <w:sz w:val="22"/>
        </w:rPr>
        <w:t>eistedd</w:t>
      </w:r>
      <w:proofErr w:type="spellEnd"/>
      <w:r>
        <w:rPr>
          <w:sz w:val="22"/>
        </w:rPr>
        <w:t>.</w:t>
      </w:r>
    </w:p>
    <w:p w14:paraId="39C9D438" w14:textId="77777777" w:rsidR="00505086" w:rsidRPr="00505086" w:rsidRDefault="00505086" w:rsidP="00201A57">
      <w:pPr>
        <w:rPr>
          <w:szCs w:val="19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2693"/>
        <w:gridCol w:w="1304"/>
        <w:gridCol w:w="1134"/>
        <w:gridCol w:w="1696"/>
      </w:tblGrid>
      <w:tr w:rsidR="00201A57" w:rsidRPr="00994073" w14:paraId="0068BBAC" w14:textId="77777777" w:rsidTr="005A12B1">
        <w:tc>
          <w:tcPr>
            <w:tcW w:w="2807" w:type="dxa"/>
          </w:tcPr>
          <w:p w14:paraId="0EDF4076" w14:textId="0F1BEC3A" w:rsidR="00201A57" w:rsidRPr="00994073" w:rsidRDefault="0018492A" w:rsidP="005A12B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Enw’r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Ysgol/Coleg neu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Brifysgol</w:t>
            </w:r>
            <w:proofErr w:type="spellEnd"/>
          </w:p>
        </w:tc>
        <w:tc>
          <w:tcPr>
            <w:tcW w:w="2693" w:type="dxa"/>
          </w:tcPr>
          <w:p w14:paraId="25B8B9B9" w14:textId="4C8F2977" w:rsidR="00201A57" w:rsidRPr="00994073" w:rsidRDefault="00BE18E1" w:rsidP="005A12B1">
            <w:pPr>
              <w:rPr>
                <w:rFonts w:ascii="Arial" w:hAnsi="Arial" w:cs="Arial"/>
                <w:b/>
                <w:sz w:val="22"/>
              </w:rPr>
            </w:pPr>
            <w:r w:rsidRPr="00BE18E1">
              <w:rPr>
                <w:rFonts w:ascii="Arial" w:hAnsi="Arial" w:cs="Arial"/>
                <w:b/>
                <w:sz w:val="22"/>
              </w:rPr>
              <w:t xml:space="preserve">Math o </w:t>
            </w:r>
            <w:proofErr w:type="spellStart"/>
            <w:r w:rsidRPr="00BE18E1">
              <w:rPr>
                <w:rFonts w:ascii="Arial" w:hAnsi="Arial" w:cs="Arial"/>
                <w:b/>
                <w:sz w:val="22"/>
              </w:rPr>
              <w:t>gymhwyster</w:t>
            </w:r>
            <w:proofErr w:type="spellEnd"/>
            <w:r w:rsidRPr="00BE18E1">
              <w:rPr>
                <w:rFonts w:ascii="Arial" w:hAnsi="Arial" w:cs="Arial"/>
                <w:b/>
                <w:sz w:val="22"/>
              </w:rPr>
              <w:t xml:space="preserve"> neu </w:t>
            </w:r>
            <w:proofErr w:type="spellStart"/>
            <w:r w:rsidRPr="00BE18E1">
              <w:rPr>
                <w:rFonts w:ascii="Arial" w:hAnsi="Arial" w:cs="Arial"/>
                <w:b/>
                <w:sz w:val="22"/>
              </w:rPr>
              <w:t>destun</w:t>
            </w:r>
            <w:proofErr w:type="spellEnd"/>
            <w:r w:rsidRPr="00BE18E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E18E1">
              <w:rPr>
                <w:rFonts w:ascii="Arial" w:hAnsi="Arial" w:cs="Arial"/>
                <w:b/>
                <w:sz w:val="22"/>
              </w:rPr>
              <w:t>astudiwyd</w:t>
            </w:r>
            <w:proofErr w:type="spellEnd"/>
          </w:p>
        </w:tc>
        <w:tc>
          <w:tcPr>
            <w:tcW w:w="1304" w:type="dxa"/>
          </w:tcPr>
          <w:p w14:paraId="3AB9B34B" w14:textId="6B33E1AB" w:rsidR="00201A57" w:rsidRPr="00994073" w:rsidRDefault="00201A57" w:rsidP="005A12B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994073">
              <w:rPr>
                <w:rFonts w:ascii="Arial" w:hAnsi="Arial" w:cs="Arial"/>
                <w:b/>
                <w:sz w:val="22"/>
              </w:rPr>
              <w:t>Le</w:t>
            </w:r>
            <w:r w:rsidR="00BE18E1">
              <w:rPr>
                <w:rFonts w:ascii="Arial" w:hAnsi="Arial" w:cs="Arial"/>
                <w:b/>
                <w:sz w:val="22"/>
              </w:rPr>
              <w:t>f</w:t>
            </w:r>
            <w:r w:rsidRPr="00994073">
              <w:rPr>
                <w:rFonts w:ascii="Arial" w:hAnsi="Arial" w:cs="Arial"/>
                <w:b/>
                <w:sz w:val="22"/>
              </w:rPr>
              <w:t>el</w:t>
            </w:r>
            <w:proofErr w:type="spellEnd"/>
          </w:p>
        </w:tc>
        <w:tc>
          <w:tcPr>
            <w:tcW w:w="1134" w:type="dxa"/>
          </w:tcPr>
          <w:p w14:paraId="012009DC" w14:textId="0B978C74" w:rsidR="00201A57" w:rsidRPr="00994073" w:rsidRDefault="00201A57" w:rsidP="005A12B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994073">
              <w:rPr>
                <w:rFonts w:ascii="Arial" w:hAnsi="Arial" w:cs="Arial"/>
                <w:b/>
                <w:sz w:val="22"/>
              </w:rPr>
              <w:t>Grad</w:t>
            </w:r>
            <w:r w:rsidR="00BE18E1">
              <w:rPr>
                <w:rFonts w:ascii="Arial" w:hAnsi="Arial" w:cs="Arial"/>
                <w:b/>
                <w:sz w:val="22"/>
              </w:rPr>
              <w:t>d</w:t>
            </w:r>
            <w:proofErr w:type="spellEnd"/>
          </w:p>
        </w:tc>
        <w:tc>
          <w:tcPr>
            <w:tcW w:w="1696" w:type="dxa"/>
          </w:tcPr>
          <w:p w14:paraId="4526E695" w14:textId="54E6174A" w:rsidR="00201A57" w:rsidRPr="00994073" w:rsidRDefault="00BE18E1" w:rsidP="005A12B1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BE18E1">
              <w:rPr>
                <w:rFonts w:ascii="Arial" w:hAnsi="Arial" w:cs="Arial"/>
                <w:b/>
                <w:sz w:val="22"/>
              </w:rPr>
              <w:t>Dyddiad</w:t>
            </w:r>
            <w:proofErr w:type="spellEnd"/>
            <w:r w:rsidRPr="00BE18E1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E18E1">
              <w:rPr>
                <w:rFonts w:ascii="Arial" w:hAnsi="Arial" w:cs="Arial"/>
                <w:b/>
                <w:sz w:val="22"/>
              </w:rPr>
              <w:t>Gwobrwyo</w:t>
            </w:r>
            <w:proofErr w:type="spellEnd"/>
          </w:p>
        </w:tc>
      </w:tr>
      <w:tr w:rsidR="00201A57" w:rsidRPr="008F2003" w14:paraId="68A60676" w14:textId="77777777" w:rsidTr="005A12B1">
        <w:trPr>
          <w:trHeight w:val="454"/>
        </w:trPr>
        <w:tc>
          <w:tcPr>
            <w:tcW w:w="2807" w:type="dxa"/>
          </w:tcPr>
          <w:p w14:paraId="4CF476BF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597C5F3E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135EBE4B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4B704E2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6C43306F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2FFB4B61" w14:textId="77777777" w:rsidTr="005A12B1">
        <w:trPr>
          <w:trHeight w:val="454"/>
        </w:trPr>
        <w:tc>
          <w:tcPr>
            <w:tcW w:w="2807" w:type="dxa"/>
          </w:tcPr>
          <w:p w14:paraId="4452CBB0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75CEB37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02B87360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92EEDE8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1869DACB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2BA6BAC4" w14:textId="77777777" w:rsidTr="005A12B1">
        <w:trPr>
          <w:trHeight w:val="454"/>
        </w:trPr>
        <w:tc>
          <w:tcPr>
            <w:tcW w:w="2807" w:type="dxa"/>
          </w:tcPr>
          <w:p w14:paraId="56879377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2A312428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3A44E9E6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0CDEE75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7741A012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5B084DDF" w14:textId="77777777" w:rsidTr="005A12B1">
        <w:trPr>
          <w:trHeight w:val="454"/>
        </w:trPr>
        <w:tc>
          <w:tcPr>
            <w:tcW w:w="2807" w:type="dxa"/>
          </w:tcPr>
          <w:p w14:paraId="3657C9B2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0E178FE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44EBA57B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F38272B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48435B09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699E153A" w14:textId="77777777" w:rsidTr="005A12B1">
        <w:trPr>
          <w:trHeight w:val="454"/>
        </w:trPr>
        <w:tc>
          <w:tcPr>
            <w:tcW w:w="2807" w:type="dxa"/>
          </w:tcPr>
          <w:p w14:paraId="68A0498A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83211B1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63DD95FB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6CFA07D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264CC13D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623C493E" w14:textId="77777777" w:rsidTr="005A12B1">
        <w:trPr>
          <w:trHeight w:val="454"/>
        </w:trPr>
        <w:tc>
          <w:tcPr>
            <w:tcW w:w="2807" w:type="dxa"/>
          </w:tcPr>
          <w:p w14:paraId="70A14AA1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6B8E64A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2E67A2FD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8E4925C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53CFB414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5B8388E7" w14:textId="77777777" w:rsidTr="005A12B1">
        <w:trPr>
          <w:trHeight w:val="454"/>
        </w:trPr>
        <w:tc>
          <w:tcPr>
            <w:tcW w:w="2807" w:type="dxa"/>
          </w:tcPr>
          <w:p w14:paraId="3DD2B188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56F1785C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08A345FB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AC05884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4010B1D8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41EA4460" w14:textId="77777777" w:rsidTr="005A12B1">
        <w:trPr>
          <w:trHeight w:val="454"/>
        </w:trPr>
        <w:tc>
          <w:tcPr>
            <w:tcW w:w="2807" w:type="dxa"/>
          </w:tcPr>
          <w:p w14:paraId="6027F329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7A865A6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125097E1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8DF4EE8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69E2EEA6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1A57" w:rsidRPr="008F2003" w14:paraId="0E7B2938" w14:textId="77777777" w:rsidTr="005A12B1">
        <w:trPr>
          <w:trHeight w:val="454"/>
        </w:trPr>
        <w:tc>
          <w:tcPr>
            <w:tcW w:w="2807" w:type="dxa"/>
          </w:tcPr>
          <w:p w14:paraId="534DEA32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F1E5967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14:paraId="7A58AB11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6A7A5AF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14:paraId="588C03D0" w14:textId="77777777" w:rsidR="00201A57" w:rsidRPr="008F2003" w:rsidRDefault="00201A57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26CBC53" w14:textId="30F570D6" w:rsidR="006C5E63" w:rsidRPr="006C5E63" w:rsidRDefault="00AD0BA1" w:rsidP="005A12B1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proofErr w:type="spellStart"/>
      <w:r>
        <w:rPr>
          <w:color w:val="auto"/>
          <w:sz w:val="24"/>
        </w:rPr>
        <w:t>Cymwysterau</w:t>
      </w:r>
      <w:proofErr w:type="spellEnd"/>
      <w:r>
        <w:rPr>
          <w:color w:val="auto"/>
          <w:sz w:val="24"/>
        </w:rPr>
        <w:t xml:space="preserve"> </w:t>
      </w:r>
      <w:proofErr w:type="spellStart"/>
      <w:r>
        <w:rPr>
          <w:color w:val="auto"/>
          <w:sz w:val="24"/>
        </w:rPr>
        <w:t>proffesiynol</w:t>
      </w:r>
      <w:proofErr w:type="spellEnd"/>
      <w:r w:rsidR="005A12B1">
        <w:rPr>
          <w:color w:val="auto"/>
          <w:sz w:val="24"/>
        </w:rPr>
        <w:t>:</w:t>
      </w:r>
    </w:p>
    <w:p w14:paraId="20816FB5" w14:textId="77777777" w:rsidR="00505086" w:rsidRPr="00505086" w:rsidRDefault="00505086" w:rsidP="006C5E63">
      <w:pPr>
        <w:jc w:val="both"/>
        <w:rPr>
          <w:rFonts w:ascii="Arial" w:hAnsi="Arial" w:cs="Arial"/>
          <w:bCs/>
          <w:szCs w:val="19"/>
        </w:rPr>
      </w:pPr>
    </w:p>
    <w:p w14:paraId="4744902D" w14:textId="31DCDE75" w:rsidR="00505086" w:rsidRDefault="00BE18E1" w:rsidP="006C5E63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BE18E1">
        <w:rPr>
          <w:rFonts w:ascii="Arial" w:hAnsi="Arial" w:cs="Arial"/>
          <w:bCs/>
          <w:sz w:val="22"/>
          <w:szCs w:val="22"/>
        </w:rPr>
        <w:t>Rhowch</w:t>
      </w:r>
      <w:proofErr w:type="spellEnd"/>
      <w:r w:rsidRPr="00BE18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E18E1">
        <w:rPr>
          <w:rFonts w:ascii="Arial" w:hAnsi="Arial" w:cs="Arial"/>
          <w:bCs/>
          <w:sz w:val="22"/>
          <w:szCs w:val="22"/>
        </w:rPr>
        <w:t>fanylion</w:t>
      </w:r>
      <w:proofErr w:type="spellEnd"/>
      <w:r w:rsidRPr="00BE18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E18E1">
        <w:rPr>
          <w:rFonts w:ascii="Arial" w:hAnsi="Arial" w:cs="Arial"/>
          <w:bCs/>
          <w:sz w:val="22"/>
          <w:szCs w:val="22"/>
        </w:rPr>
        <w:t>isod</w:t>
      </w:r>
      <w:proofErr w:type="spellEnd"/>
      <w:r w:rsidRPr="00BE18E1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BE18E1">
        <w:rPr>
          <w:rFonts w:ascii="Arial" w:hAnsi="Arial" w:cs="Arial"/>
          <w:bCs/>
          <w:sz w:val="22"/>
          <w:szCs w:val="22"/>
        </w:rPr>
        <w:t>unrhyw</w:t>
      </w:r>
      <w:proofErr w:type="spellEnd"/>
      <w:r w:rsidRPr="00BE18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E18E1">
        <w:rPr>
          <w:rFonts w:ascii="Arial" w:hAnsi="Arial" w:cs="Arial"/>
          <w:bCs/>
          <w:sz w:val="22"/>
          <w:szCs w:val="22"/>
        </w:rPr>
        <w:t>gyrff</w:t>
      </w:r>
      <w:proofErr w:type="spellEnd"/>
      <w:r w:rsidRPr="00BE18E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E18E1">
        <w:rPr>
          <w:rFonts w:ascii="Arial" w:hAnsi="Arial" w:cs="Arial"/>
          <w:bCs/>
          <w:sz w:val="22"/>
          <w:szCs w:val="22"/>
        </w:rPr>
        <w:t>proffesiynol</w:t>
      </w:r>
      <w:proofErr w:type="spellEnd"/>
      <w:r w:rsidRPr="00BE18E1">
        <w:rPr>
          <w:rFonts w:ascii="Arial" w:hAnsi="Arial" w:cs="Arial"/>
          <w:bCs/>
          <w:sz w:val="22"/>
          <w:szCs w:val="22"/>
        </w:rPr>
        <w:t xml:space="preserve"> neu </w:t>
      </w:r>
      <w:proofErr w:type="spellStart"/>
      <w:r w:rsidR="00AD0BA1">
        <w:rPr>
          <w:rFonts w:ascii="Arial" w:hAnsi="Arial" w:cs="Arial"/>
          <w:bCs/>
          <w:sz w:val="22"/>
          <w:szCs w:val="22"/>
        </w:rPr>
        <w:t>arholiadau</w:t>
      </w:r>
      <w:proofErr w:type="spellEnd"/>
      <w:r w:rsidR="00AD0BA1">
        <w:rPr>
          <w:rFonts w:ascii="Arial" w:hAnsi="Arial" w:cs="Arial"/>
          <w:bCs/>
          <w:sz w:val="22"/>
          <w:szCs w:val="22"/>
        </w:rPr>
        <w:t xml:space="preserve"> yr </w:t>
      </w:r>
      <w:proofErr w:type="spellStart"/>
      <w:r w:rsidR="00AD0BA1">
        <w:rPr>
          <w:rFonts w:ascii="Arial" w:hAnsi="Arial" w:cs="Arial"/>
          <w:bCs/>
          <w:sz w:val="22"/>
          <w:szCs w:val="22"/>
        </w:rPr>
        <w:t>ydych</w:t>
      </w:r>
      <w:proofErr w:type="spellEnd"/>
      <w:r w:rsidR="00AD0B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D0BA1">
        <w:rPr>
          <w:rFonts w:ascii="Arial" w:hAnsi="Arial" w:cs="Arial"/>
          <w:bCs/>
          <w:sz w:val="22"/>
          <w:szCs w:val="22"/>
        </w:rPr>
        <w:t>wedi</w:t>
      </w:r>
      <w:proofErr w:type="spellEnd"/>
      <w:r w:rsidR="00AD0B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D0BA1">
        <w:rPr>
          <w:rFonts w:ascii="Arial" w:hAnsi="Arial" w:cs="Arial"/>
          <w:bCs/>
          <w:sz w:val="22"/>
          <w:szCs w:val="22"/>
        </w:rPr>
        <w:t>ei</w:t>
      </w:r>
      <w:proofErr w:type="spellEnd"/>
      <w:r w:rsidR="00AD0B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D0BA1">
        <w:rPr>
          <w:rFonts w:ascii="Arial" w:hAnsi="Arial" w:cs="Arial"/>
          <w:bCs/>
          <w:sz w:val="22"/>
          <w:szCs w:val="22"/>
        </w:rPr>
        <w:t>gymryd</w:t>
      </w:r>
      <w:proofErr w:type="spellEnd"/>
      <w:r w:rsidR="00AD0BA1">
        <w:rPr>
          <w:rFonts w:ascii="Arial" w:hAnsi="Arial" w:cs="Arial"/>
          <w:bCs/>
          <w:sz w:val="22"/>
          <w:szCs w:val="22"/>
        </w:rPr>
        <w:t>.</w:t>
      </w:r>
    </w:p>
    <w:p w14:paraId="5471373E" w14:textId="77777777" w:rsidR="00BE18E1" w:rsidRPr="00505086" w:rsidRDefault="00BE18E1" w:rsidP="006C5E63">
      <w:pPr>
        <w:jc w:val="both"/>
        <w:rPr>
          <w:rFonts w:ascii="Arial" w:hAnsi="Arial" w:cs="Arial"/>
          <w:bCs/>
          <w:szCs w:val="19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6C5E63" w:rsidRPr="008F2003" w14:paraId="5F9C0BF1" w14:textId="77777777" w:rsidTr="006C5E63">
        <w:trPr>
          <w:trHeight w:val="1830"/>
        </w:trPr>
        <w:tc>
          <w:tcPr>
            <w:tcW w:w="10075" w:type="dxa"/>
            <w:shd w:val="clear" w:color="auto" w:fill="auto"/>
          </w:tcPr>
          <w:p w14:paraId="2C5BFA3F" w14:textId="77777777" w:rsidR="006C5E63" w:rsidRPr="008F2003" w:rsidRDefault="006C5E63" w:rsidP="00AB56F1">
            <w:pPr>
              <w:jc w:val="both"/>
              <w:rPr>
                <w:rFonts w:ascii="Arial" w:hAnsi="Arial" w:cs="Arial"/>
                <w:b/>
              </w:rPr>
            </w:pPr>
            <w:r w:rsidRPr="008F2003">
              <w:rPr>
                <w:rFonts w:ascii="Arial" w:hAnsi="Arial" w:cs="Arial"/>
                <w:bCs/>
              </w:rPr>
              <w:t xml:space="preserve">            </w:t>
            </w:r>
          </w:p>
        </w:tc>
      </w:tr>
    </w:tbl>
    <w:p w14:paraId="0082FA37" w14:textId="77777777" w:rsidR="006C5E63" w:rsidRPr="006C5E63" w:rsidRDefault="006C5E63" w:rsidP="006C5E63"/>
    <w:p w14:paraId="3BC5C568" w14:textId="7985C08E" w:rsidR="00871876" w:rsidRPr="00402F09" w:rsidRDefault="00AD0BA1" w:rsidP="00840D84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proofErr w:type="spellStart"/>
      <w:r>
        <w:rPr>
          <w:color w:val="000000"/>
          <w:sz w:val="27"/>
          <w:szCs w:val="27"/>
        </w:rPr>
        <w:t>Manylion</w:t>
      </w:r>
      <w:proofErr w:type="spellEnd"/>
      <w:r>
        <w:rPr>
          <w:color w:val="000000"/>
          <w:sz w:val="27"/>
          <w:szCs w:val="27"/>
        </w:rPr>
        <w:t xml:space="preserve"> Gwaith Olaf neu </w:t>
      </w:r>
      <w:proofErr w:type="spellStart"/>
      <w:r>
        <w:rPr>
          <w:color w:val="000000"/>
          <w:sz w:val="27"/>
          <w:szCs w:val="27"/>
        </w:rPr>
        <w:t>Bresennol</w:t>
      </w:r>
      <w:proofErr w:type="spellEnd"/>
      <w:r w:rsidR="00840D84" w:rsidRPr="00402F09">
        <w:rPr>
          <w:color w:val="auto"/>
          <w:sz w:val="24"/>
        </w:rPr>
        <w:t>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402F09" w:rsidRPr="00784A5E" w14:paraId="6EA4665E" w14:textId="77777777" w:rsidTr="00AB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D32EDD1" w14:textId="084ECCEA" w:rsidR="00402F09" w:rsidRPr="00784A5E" w:rsidRDefault="00AD0BA1" w:rsidP="00490804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Enw</w:t>
            </w:r>
            <w:proofErr w:type="spellEnd"/>
            <w:r w:rsidR="00402F09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15DA315C" w14:textId="77777777" w:rsidR="00402F09" w:rsidRPr="00784A5E" w:rsidRDefault="00402F09" w:rsidP="00682C69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0D2539" w:rsidRPr="00784A5E" w14:paraId="107137DE" w14:textId="77777777" w:rsidTr="00BD103E">
        <w:trPr>
          <w:trHeight w:val="360"/>
        </w:trPr>
        <w:tc>
          <w:tcPr>
            <w:tcW w:w="1072" w:type="dxa"/>
          </w:tcPr>
          <w:p w14:paraId="33F81D15" w14:textId="18FC66E9" w:rsidR="000D2539" w:rsidRPr="00784A5E" w:rsidRDefault="00AD0BA1" w:rsidP="00490804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Cyfeiriad</w:t>
            </w:r>
            <w:proofErr w:type="spellEnd"/>
            <w:r w:rsidR="000D2539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0808F10" w14:textId="77777777" w:rsidR="000D2539" w:rsidRPr="00784A5E" w:rsidRDefault="000D2539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EFD29E2" w14:textId="7BCC3F30" w:rsidR="000D2539" w:rsidRPr="00784A5E" w:rsidRDefault="00AD0BA1" w:rsidP="00490804">
            <w:pPr>
              <w:pStyle w:val="Heading4"/>
              <w:outlineLvl w:val="3"/>
              <w:rPr>
                <w:rFonts w:cstheme="minorHAnsi"/>
                <w:sz w:val="22"/>
                <w:szCs w:val="22"/>
              </w:rPr>
            </w:pPr>
            <w:proofErr w:type="spellStart"/>
            <w:r w:rsidRPr="004D2024">
              <w:rPr>
                <w:sz w:val="22"/>
                <w:szCs w:val="22"/>
              </w:rPr>
              <w:t>Côd</w:t>
            </w:r>
            <w:proofErr w:type="spellEnd"/>
            <w:r w:rsidRPr="004D2024">
              <w:rPr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Post</w:t>
            </w:r>
            <w:r w:rsidR="000D2539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3CB17A" w14:textId="77777777" w:rsidR="000D2539" w:rsidRPr="00784A5E" w:rsidRDefault="000D2539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</w:tbl>
    <w:p w14:paraId="6278E902" w14:textId="77777777" w:rsidR="00C92A3C" w:rsidRPr="00784A5E" w:rsidRDefault="00C92A3C">
      <w:pPr>
        <w:rPr>
          <w:rFonts w:cstheme="minorHAnsi"/>
          <w:sz w:val="22"/>
          <w:szCs w:val="22"/>
        </w:rPr>
      </w:pPr>
    </w:p>
    <w:tbl>
      <w:tblPr>
        <w:tblStyle w:val="PlainTable3"/>
        <w:tblW w:w="5029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80"/>
        <w:gridCol w:w="2808"/>
        <w:gridCol w:w="1488"/>
        <w:gridCol w:w="1002"/>
        <w:gridCol w:w="1885"/>
        <w:gridCol w:w="1575"/>
      </w:tblGrid>
      <w:tr w:rsidR="008F5BCD" w:rsidRPr="00784A5E" w14:paraId="4CC32793" w14:textId="77777777" w:rsidTr="00AD0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8FE142" w14:textId="14340638" w:rsidR="008F5BCD" w:rsidRPr="00784A5E" w:rsidRDefault="00AD0BA1" w:rsidP="00AD0BA1">
            <w:pPr>
              <w:ind w:right="-211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Teitl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y </w:t>
            </w:r>
            <w:proofErr w:type="spellStart"/>
            <w:r w:rsidRPr="00AD0BA1">
              <w:rPr>
                <w:rFonts w:cstheme="minorHAnsi"/>
                <w:sz w:val="22"/>
                <w:szCs w:val="22"/>
                <w:u w:val="single"/>
              </w:rPr>
              <w:t>Swydd</w:t>
            </w:r>
            <w:proofErr w:type="spellEnd"/>
            <w:r w:rsidR="008F5BCD" w:rsidRPr="00AD0BA1">
              <w:rPr>
                <w:rFonts w:cstheme="minorHAnsi"/>
                <w:sz w:val="22"/>
                <w:szCs w:val="22"/>
                <w:u w:val="single"/>
              </w:rPr>
              <w:t>:</w:t>
            </w:r>
          </w:p>
        </w:tc>
        <w:tc>
          <w:tcPr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C175F2" w14:textId="77777777" w:rsidR="008F5BCD" w:rsidRPr="00784A5E" w:rsidRDefault="008F5BCD" w:rsidP="00AD0BA1">
            <w:pPr>
              <w:pStyle w:val="FieldText"/>
              <w:ind w:left="143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D69E02" w14:textId="77777777" w:rsidR="008F5BCD" w:rsidRPr="00784A5E" w:rsidRDefault="008F5BCD" w:rsidP="00490804">
            <w:pPr>
              <w:pStyle w:val="Heading4"/>
              <w:outlineLvl w:val="3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786515" w14:textId="77777777" w:rsidR="008F5BCD" w:rsidRPr="00784A5E" w:rsidRDefault="008F5BCD" w:rsidP="00856C35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CA8C81" w14:textId="70BE9682" w:rsidR="008F5BCD" w:rsidRPr="00784A5E" w:rsidRDefault="00AD0BA1" w:rsidP="00840D84">
            <w:pPr>
              <w:pStyle w:val="Heading4"/>
              <w:jc w:val="left"/>
              <w:outlineLvl w:val="3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Cyflog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olaf</w:t>
            </w:r>
            <w:proofErr w:type="spellEnd"/>
            <w:r>
              <w:rPr>
                <w:rFonts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sz w:val="22"/>
                <w:szCs w:val="22"/>
              </w:rPr>
              <w:t>Presennol</w:t>
            </w:r>
            <w:proofErr w:type="spellEnd"/>
            <w:r w:rsidR="008F5BCD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7CFB57" w14:textId="77777777" w:rsidR="008F5BCD" w:rsidRPr="00784A5E" w:rsidRDefault="008F5BCD" w:rsidP="00AD0BA1">
            <w:pPr>
              <w:pStyle w:val="FieldText"/>
              <w:ind w:right="360"/>
              <w:rPr>
                <w:rFonts w:cstheme="minorHAnsi"/>
                <w:sz w:val="22"/>
                <w:szCs w:val="22"/>
              </w:rPr>
            </w:pPr>
          </w:p>
        </w:tc>
      </w:tr>
    </w:tbl>
    <w:p w14:paraId="75D20C9D" w14:textId="77777777" w:rsidR="00C92A3C" w:rsidRPr="00784A5E" w:rsidRDefault="00C92A3C">
      <w:pPr>
        <w:rPr>
          <w:rFonts w:cstheme="minorHAnsi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01"/>
        <w:gridCol w:w="8379"/>
      </w:tblGrid>
      <w:tr w:rsidR="000D2539" w:rsidRPr="00784A5E" w14:paraId="4C7259B2" w14:textId="77777777" w:rsidTr="0078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01" w:type="dxa"/>
          </w:tcPr>
          <w:p w14:paraId="163AD78D" w14:textId="187CD45E" w:rsidR="000D2539" w:rsidRPr="00784A5E" w:rsidRDefault="00AD0BA1" w:rsidP="00490804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Dyletswyddau</w:t>
            </w:r>
            <w:proofErr w:type="spellEnd"/>
            <w:r w:rsidR="000D2539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379" w:type="dxa"/>
            <w:tcBorders>
              <w:bottom w:val="single" w:sz="4" w:space="0" w:color="auto"/>
            </w:tcBorders>
          </w:tcPr>
          <w:p w14:paraId="6A6C0114" w14:textId="77777777" w:rsidR="000D2539" w:rsidRPr="00784A5E" w:rsidRDefault="000D2539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840D84" w:rsidRPr="00784A5E" w14:paraId="22A6F404" w14:textId="77777777" w:rsidTr="00784A5E">
        <w:trPr>
          <w:trHeight w:val="288"/>
        </w:trPr>
        <w:tc>
          <w:tcPr>
            <w:tcW w:w="1701" w:type="dxa"/>
          </w:tcPr>
          <w:p w14:paraId="59E7DE0D" w14:textId="77777777" w:rsidR="00840D84" w:rsidRPr="00784A5E" w:rsidRDefault="00840D84" w:rsidP="004908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379" w:type="dxa"/>
            <w:tcBorders>
              <w:top w:val="single" w:sz="4" w:space="0" w:color="auto"/>
              <w:bottom w:val="single" w:sz="4" w:space="0" w:color="auto"/>
            </w:tcBorders>
          </w:tcPr>
          <w:p w14:paraId="2F3E7124" w14:textId="77777777" w:rsidR="00840D84" w:rsidRPr="00784A5E" w:rsidRDefault="00840D84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  <w:p w14:paraId="09873272" w14:textId="77777777" w:rsidR="00840D84" w:rsidRPr="00784A5E" w:rsidRDefault="00840D84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</w:tbl>
    <w:p w14:paraId="79EC048F" w14:textId="77777777" w:rsidR="00C92A3C" w:rsidRPr="00784A5E" w:rsidRDefault="00C92A3C">
      <w:pPr>
        <w:rPr>
          <w:rFonts w:cstheme="minorHAnsi"/>
          <w:sz w:val="22"/>
          <w:szCs w:val="22"/>
        </w:rPr>
      </w:pPr>
    </w:p>
    <w:tbl>
      <w:tblPr>
        <w:tblStyle w:val="PlainTable3"/>
        <w:tblW w:w="5140" w:type="pct"/>
        <w:tblLayout w:type="fixed"/>
        <w:tblLook w:val="0620" w:firstRow="1" w:lastRow="0" w:firstColumn="0" w:lastColumn="0" w:noHBand="1" w:noVBand="1"/>
      </w:tblPr>
      <w:tblGrid>
        <w:gridCol w:w="850"/>
        <w:gridCol w:w="229"/>
        <w:gridCol w:w="1897"/>
        <w:gridCol w:w="276"/>
        <w:gridCol w:w="426"/>
        <w:gridCol w:w="1374"/>
        <w:gridCol w:w="264"/>
        <w:gridCol w:w="900"/>
        <w:gridCol w:w="900"/>
        <w:gridCol w:w="6"/>
        <w:gridCol w:w="3220"/>
        <w:gridCol w:w="14"/>
        <w:gridCol w:w="6"/>
      </w:tblGrid>
      <w:tr w:rsidR="000D2539" w:rsidRPr="00784A5E" w14:paraId="17503427" w14:textId="77777777" w:rsidTr="00184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gridSpan w:val="2"/>
          </w:tcPr>
          <w:p w14:paraId="6E77CA3F" w14:textId="14136D39" w:rsidR="000D2539" w:rsidRPr="00784A5E" w:rsidRDefault="00AD0BA1" w:rsidP="0049080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="000D2539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0496CD19" w14:textId="77777777" w:rsidR="000D2539" w:rsidRPr="00784A5E" w:rsidRDefault="000D2539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" w:type="dxa"/>
          </w:tcPr>
          <w:p w14:paraId="2846F573" w14:textId="12808FAD" w:rsidR="000D2539" w:rsidRPr="00784A5E" w:rsidRDefault="00AD0BA1" w:rsidP="00490804">
            <w:pPr>
              <w:pStyle w:val="Heading4"/>
              <w:outlineLvl w:val="3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  <w:r w:rsidR="000D2539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45430D8D" w14:textId="77777777" w:rsidR="000D2539" w:rsidRPr="00784A5E" w:rsidRDefault="000D2539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  <w:gridSpan w:val="4"/>
          </w:tcPr>
          <w:p w14:paraId="386BACB8" w14:textId="375A5D3F" w:rsidR="000D2539" w:rsidRPr="00784A5E" w:rsidRDefault="00AD0BA1" w:rsidP="00490804">
            <w:pPr>
              <w:pStyle w:val="Heading4"/>
              <w:outlineLvl w:val="3"/>
              <w:rPr>
                <w:rFonts w:cstheme="minorHAnsi"/>
                <w:sz w:val="22"/>
                <w:szCs w:val="22"/>
              </w:rPr>
            </w:pPr>
            <w:proofErr w:type="spellStart"/>
            <w:r w:rsidRPr="00AD0BA1">
              <w:rPr>
                <w:rFonts w:cstheme="minorHAnsi"/>
                <w:sz w:val="22"/>
                <w:szCs w:val="22"/>
              </w:rPr>
              <w:t>Rheswm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dros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adael</w:t>
            </w:r>
            <w:proofErr w:type="spellEnd"/>
            <w:r w:rsidR="000D2539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15CDE829" w14:textId="77777777" w:rsidR="000D2539" w:rsidRPr="00784A5E" w:rsidRDefault="000D2539" w:rsidP="0014663E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0D2539" w:rsidRPr="00784A5E" w14:paraId="52CB5144" w14:textId="77777777" w:rsidTr="0018492A">
        <w:trPr>
          <w:gridAfter w:val="1"/>
          <w:wAfter w:w="6" w:type="dxa"/>
        </w:trPr>
        <w:tc>
          <w:tcPr>
            <w:tcW w:w="5317" w:type="dxa"/>
            <w:gridSpan w:val="7"/>
          </w:tcPr>
          <w:p w14:paraId="7AED8C0A" w14:textId="474E9995" w:rsidR="000D2539" w:rsidRPr="00784A5E" w:rsidRDefault="00AD0BA1" w:rsidP="00840D84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AD0BA1">
              <w:rPr>
                <w:rFonts w:cstheme="minorHAnsi"/>
                <w:sz w:val="22"/>
                <w:szCs w:val="22"/>
              </w:rPr>
              <w:t>A</w:t>
            </w:r>
            <w:proofErr w:type="gram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allwn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gysylltu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â'r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cyflogwr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hwn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am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dystlythyr</w:t>
            </w:r>
            <w:proofErr w:type="spellEnd"/>
            <w:r w:rsidRPr="00AD0BA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D0BA1">
              <w:rPr>
                <w:rFonts w:cstheme="minorHAnsi"/>
                <w:sz w:val="22"/>
                <w:szCs w:val="22"/>
              </w:rPr>
              <w:t>rŵan</w:t>
            </w:r>
            <w:proofErr w:type="spellEnd"/>
            <w:r w:rsidR="000D2539" w:rsidRPr="00784A5E">
              <w:rPr>
                <w:rFonts w:cstheme="minorHAnsi"/>
                <w:sz w:val="22"/>
                <w:szCs w:val="22"/>
              </w:rPr>
              <w:t>?</w:t>
            </w:r>
          </w:p>
        </w:tc>
        <w:tc>
          <w:tcPr>
            <w:tcW w:w="900" w:type="dxa"/>
          </w:tcPr>
          <w:p w14:paraId="06224D9A" w14:textId="10A82BDD" w:rsidR="000D2539" w:rsidRPr="00784A5E" w:rsidRDefault="00AD0BA1" w:rsidP="00490804">
            <w:pPr>
              <w:pStyle w:val="Checkbox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Cewch</w:t>
            </w:r>
            <w:proofErr w:type="spellEnd"/>
          </w:p>
          <w:p w14:paraId="6D07CB0F" w14:textId="77777777" w:rsidR="000D2539" w:rsidRPr="00784A5E" w:rsidRDefault="00724FA4" w:rsidP="0014663E">
            <w:pPr>
              <w:pStyle w:val="Checkbox"/>
              <w:rPr>
                <w:rFonts w:cstheme="minorHAnsi"/>
                <w:sz w:val="22"/>
                <w:szCs w:val="22"/>
              </w:rPr>
            </w:pPr>
            <w:r w:rsidRPr="00784A5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84A5E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F4222">
              <w:rPr>
                <w:rFonts w:cstheme="minorHAnsi"/>
                <w:sz w:val="22"/>
                <w:szCs w:val="22"/>
              </w:rPr>
            </w:r>
            <w:r w:rsidR="00DF4222">
              <w:rPr>
                <w:rFonts w:cstheme="minorHAnsi"/>
                <w:sz w:val="22"/>
                <w:szCs w:val="22"/>
              </w:rPr>
              <w:fldChar w:fldCharType="separate"/>
            </w:r>
            <w:r w:rsidRPr="00784A5E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5F05EE8A" w14:textId="2880B9A6" w:rsidR="000D2539" w:rsidRPr="00784A5E" w:rsidRDefault="00AD0BA1" w:rsidP="00490804">
            <w:pPr>
              <w:pStyle w:val="Checkbox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cstheme="minorHAnsi"/>
                <w:sz w:val="22"/>
                <w:szCs w:val="22"/>
              </w:rPr>
              <w:t>chewch</w:t>
            </w:r>
            <w:proofErr w:type="spellEnd"/>
          </w:p>
          <w:p w14:paraId="019D1A26" w14:textId="77777777" w:rsidR="000D2539" w:rsidRPr="00784A5E" w:rsidRDefault="00724FA4" w:rsidP="0014663E">
            <w:pPr>
              <w:pStyle w:val="Checkbox"/>
              <w:rPr>
                <w:rFonts w:cstheme="minorHAnsi"/>
                <w:sz w:val="22"/>
                <w:szCs w:val="22"/>
              </w:rPr>
            </w:pPr>
            <w:r w:rsidRPr="00784A5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84A5E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F4222">
              <w:rPr>
                <w:rFonts w:cstheme="minorHAnsi"/>
                <w:sz w:val="22"/>
                <w:szCs w:val="22"/>
              </w:rPr>
            </w:r>
            <w:r w:rsidR="00DF4222">
              <w:rPr>
                <w:rFonts w:cstheme="minorHAnsi"/>
                <w:sz w:val="22"/>
                <w:szCs w:val="22"/>
              </w:rPr>
              <w:fldChar w:fldCharType="separate"/>
            </w:r>
            <w:r w:rsidRPr="00784A5E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3"/>
          </w:tcPr>
          <w:p w14:paraId="0300DA82" w14:textId="77777777" w:rsidR="000D2539" w:rsidRPr="00784A5E" w:rsidRDefault="000D2539" w:rsidP="005557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40D84" w:rsidRPr="00784A5E" w14:paraId="706DAB33" w14:textId="77777777" w:rsidTr="0018492A">
        <w:trPr>
          <w:gridAfter w:val="1"/>
          <w:wAfter w:w="6" w:type="dxa"/>
          <w:trHeight w:val="458"/>
        </w:trPr>
        <w:tc>
          <w:tcPr>
            <w:tcW w:w="3679" w:type="dxa"/>
            <w:gridSpan w:val="5"/>
          </w:tcPr>
          <w:p w14:paraId="5CF99134" w14:textId="462683D8" w:rsidR="00840D84" w:rsidRPr="00784A5E" w:rsidRDefault="00AD0BA1" w:rsidP="00BC07E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Enw’r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person </w:t>
            </w:r>
            <w:proofErr w:type="spellStart"/>
            <w:r>
              <w:rPr>
                <w:rFonts w:cstheme="minorHAnsi"/>
                <w:sz w:val="22"/>
                <w:szCs w:val="22"/>
              </w:rPr>
              <w:t>i’w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gysylltu</w:t>
            </w:r>
            <w:proofErr w:type="spellEnd"/>
            <w:r w:rsidR="00840D84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6678" w:type="dxa"/>
            <w:gridSpan w:val="7"/>
            <w:tcBorders>
              <w:bottom w:val="single" w:sz="4" w:space="0" w:color="auto"/>
            </w:tcBorders>
          </w:tcPr>
          <w:p w14:paraId="6D444DE8" w14:textId="77777777" w:rsidR="00840D84" w:rsidRPr="00784A5E" w:rsidRDefault="00840D84" w:rsidP="00BC07E3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840D84" w:rsidRPr="00784A5E" w14:paraId="0B1BA750" w14:textId="77777777" w:rsidTr="0018492A">
        <w:trPr>
          <w:gridAfter w:val="1"/>
          <w:wAfter w:w="6" w:type="dxa"/>
          <w:trHeight w:val="397"/>
        </w:trPr>
        <w:tc>
          <w:tcPr>
            <w:tcW w:w="851" w:type="dxa"/>
          </w:tcPr>
          <w:p w14:paraId="3A4DAF5A" w14:textId="15C84ABC" w:rsidR="00840D84" w:rsidRPr="00784A5E" w:rsidRDefault="00840D84" w:rsidP="00BC07E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84A5E">
              <w:rPr>
                <w:rFonts w:cstheme="minorHAnsi"/>
                <w:sz w:val="22"/>
                <w:szCs w:val="22"/>
              </w:rPr>
              <w:t>E</w:t>
            </w:r>
            <w:r w:rsidR="00AD0BA1">
              <w:rPr>
                <w:rFonts w:cstheme="minorHAnsi"/>
                <w:sz w:val="22"/>
                <w:szCs w:val="22"/>
              </w:rPr>
              <w:t>bost</w:t>
            </w:r>
            <w:proofErr w:type="spellEnd"/>
            <w:r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506" w:type="dxa"/>
            <w:gridSpan w:val="11"/>
            <w:tcBorders>
              <w:bottom w:val="single" w:sz="4" w:space="0" w:color="auto"/>
            </w:tcBorders>
          </w:tcPr>
          <w:p w14:paraId="514CD1DB" w14:textId="77777777" w:rsidR="00840D84" w:rsidRPr="00784A5E" w:rsidRDefault="00840D84" w:rsidP="00BC07E3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840D84" w:rsidRPr="00784A5E" w14:paraId="112B3DF2" w14:textId="77777777" w:rsidTr="0018492A">
        <w:trPr>
          <w:gridAfter w:val="2"/>
          <w:wAfter w:w="20" w:type="dxa"/>
          <w:trHeight w:val="387"/>
        </w:trPr>
        <w:tc>
          <w:tcPr>
            <w:tcW w:w="2977" w:type="dxa"/>
            <w:gridSpan w:val="3"/>
          </w:tcPr>
          <w:p w14:paraId="3EEE58FE" w14:textId="1649081A" w:rsidR="00840D84" w:rsidRPr="00784A5E" w:rsidRDefault="0018492A" w:rsidP="0018492A">
            <w:pPr>
              <w:ind w:right="-277"/>
              <w:rPr>
                <w:rFonts w:cstheme="minorHAnsi"/>
                <w:sz w:val="22"/>
                <w:szCs w:val="22"/>
              </w:rPr>
            </w:pPr>
            <w:proofErr w:type="spellStart"/>
            <w:r w:rsidRPr="0018492A">
              <w:rPr>
                <w:rFonts w:cstheme="minorHAnsi"/>
                <w:sz w:val="22"/>
                <w:szCs w:val="22"/>
              </w:rPr>
              <w:t>Rhybudd</w:t>
            </w:r>
            <w:proofErr w:type="spellEnd"/>
            <w:r w:rsidRPr="0018492A">
              <w:rPr>
                <w:rFonts w:cstheme="minorHAnsi"/>
                <w:sz w:val="22"/>
                <w:szCs w:val="22"/>
              </w:rPr>
              <w:t xml:space="preserve"> y </w:t>
            </w:r>
            <w:proofErr w:type="spellStart"/>
            <w:r w:rsidRPr="0018492A">
              <w:rPr>
                <w:rFonts w:cstheme="minorHAnsi"/>
                <w:sz w:val="22"/>
                <w:szCs w:val="22"/>
              </w:rPr>
              <w:t>mae’n</w:t>
            </w:r>
            <w:proofErr w:type="spellEnd"/>
            <w:r w:rsidRPr="0018492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8492A">
              <w:rPr>
                <w:rFonts w:cstheme="minorHAnsi"/>
                <w:sz w:val="22"/>
                <w:szCs w:val="22"/>
              </w:rPr>
              <w:t>rhaid</w:t>
            </w:r>
            <w:proofErr w:type="spellEnd"/>
            <w:r w:rsidRPr="0018492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8492A">
              <w:rPr>
                <w:rFonts w:cstheme="minorHAnsi"/>
                <w:sz w:val="22"/>
                <w:szCs w:val="22"/>
              </w:rPr>
              <w:t>ei</w:t>
            </w:r>
            <w:proofErr w:type="spellEnd"/>
            <w:r w:rsidRPr="0018492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8492A">
              <w:rPr>
                <w:rFonts w:cstheme="minorHAnsi"/>
                <w:sz w:val="22"/>
                <w:szCs w:val="22"/>
              </w:rPr>
              <w:t>ro</w:t>
            </w:r>
            <w:r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="00840D84" w:rsidRPr="00784A5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366" w:type="dxa"/>
            <w:gridSpan w:val="8"/>
            <w:tcBorders>
              <w:bottom w:val="single" w:sz="4" w:space="0" w:color="auto"/>
            </w:tcBorders>
          </w:tcPr>
          <w:p w14:paraId="58D8D333" w14:textId="77777777" w:rsidR="00840D84" w:rsidRPr="00784A5E" w:rsidRDefault="00840D84" w:rsidP="00BC07E3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</w:tbl>
    <w:p w14:paraId="42F42E67" w14:textId="77777777" w:rsidR="00BC07E3" w:rsidRDefault="00BC07E3" w:rsidP="00BC07E3"/>
    <w:p w14:paraId="2CA4F5D1" w14:textId="25A4701D" w:rsidR="00C65EFE" w:rsidRPr="00505086" w:rsidRDefault="0018492A" w:rsidP="00402F09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proofErr w:type="spellStart"/>
      <w:r>
        <w:rPr>
          <w:color w:val="000000"/>
          <w:sz w:val="27"/>
          <w:szCs w:val="27"/>
        </w:rPr>
        <w:t>Manylion</w:t>
      </w:r>
      <w:proofErr w:type="spellEnd"/>
      <w:r>
        <w:rPr>
          <w:color w:val="000000"/>
          <w:sz w:val="27"/>
          <w:szCs w:val="27"/>
        </w:rPr>
        <w:t xml:space="preserve"> Gwaith </w:t>
      </w:r>
      <w:proofErr w:type="spellStart"/>
      <w:r>
        <w:rPr>
          <w:color w:val="000000"/>
          <w:sz w:val="27"/>
          <w:szCs w:val="27"/>
        </w:rPr>
        <w:t>Gorffennol</w:t>
      </w:r>
      <w:proofErr w:type="spellEnd"/>
      <w:r>
        <w:rPr>
          <w:color w:val="000000"/>
          <w:sz w:val="27"/>
          <w:szCs w:val="27"/>
        </w:rPr>
        <w:t xml:space="preserve"> neu Gwaith </w:t>
      </w:r>
      <w:proofErr w:type="spellStart"/>
      <w:r>
        <w:rPr>
          <w:color w:val="000000"/>
          <w:sz w:val="27"/>
          <w:szCs w:val="27"/>
        </w:rPr>
        <w:t>Gwirfoddorol</w:t>
      </w:r>
      <w:proofErr w:type="spellEnd"/>
      <w:r w:rsidR="00402F09" w:rsidRPr="00402F09">
        <w:rPr>
          <w:color w:val="auto"/>
          <w:sz w:val="24"/>
        </w:rPr>
        <w:t>:</w:t>
      </w:r>
      <w:r w:rsidR="0075008A" w:rsidRPr="00402F09">
        <w:rPr>
          <w:color w:val="auto"/>
          <w:sz w:val="24"/>
        </w:rPr>
        <w:t xml:space="preserve"> </w:t>
      </w:r>
    </w:p>
    <w:p w14:paraId="4F7728F1" w14:textId="77777777" w:rsidR="00505086" w:rsidRPr="00505086" w:rsidRDefault="00505086" w:rsidP="00402F09">
      <w:pPr>
        <w:rPr>
          <w:rFonts w:ascii="Arial" w:hAnsi="Arial" w:cs="Arial"/>
          <w:szCs w:val="19"/>
        </w:rPr>
      </w:pPr>
    </w:p>
    <w:p w14:paraId="78A84E56" w14:textId="17082F7A" w:rsidR="0092102E" w:rsidRDefault="0018492A" w:rsidP="0092102E">
      <w:pPr>
        <w:rPr>
          <w:rFonts w:ascii="Arial" w:hAnsi="Arial" w:cs="Arial"/>
          <w:sz w:val="22"/>
        </w:rPr>
      </w:pPr>
      <w:proofErr w:type="spellStart"/>
      <w:r w:rsidRPr="0018492A">
        <w:rPr>
          <w:rFonts w:ascii="Arial" w:hAnsi="Arial" w:cs="Arial"/>
          <w:sz w:val="22"/>
        </w:rPr>
        <w:t>Os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yw'n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berthnasol</w:t>
      </w:r>
      <w:proofErr w:type="spellEnd"/>
      <w:r w:rsidRPr="0018492A">
        <w:rPr>
          <w:rFonts w:ascii="Arial" w:hAnsi="Arial" w:cs="Arial"/>
          <w:sz w:val="22"/>
        </w:rPr>
        <w:t xml:space="preserve">, </w:t>
      </w:r>
      <w:proofErr w:type="spellStart"/>
      <w:r w:rsidRPr="0018492A">
        <w:rPr>
          <w:rFonts w:ascii="Arial" w:hAnsi="Arial" w:cs="Arial"/>
          <w:sz w:val="22"/>
        </w:rPr>
        <w:t>nodwch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unrhyw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waith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blaenorol</w:t>
      </w:r>
      <w:proofErr w:type="spellEnd"/>
      <w:r w:rsidRPr="0018492A">
        <w:rPr>
          <w:rFonts w:ascii="Arial" w:hAnsi="Arial" w:cs="Arial"/>
          <w:sz w:val="22"/>
        </w:rPr>
        <w:t xml:space="preserve"> neu </w:t>
      </w:r>
      <w:proofErr w:type="spellStart"/>
      <w:r w:rsidRPr="0018492A">
        <w:rPr>
          <w:rFonts w:ascii="Arial" w:hAnsi="Arial" w:cs="Arial"/>
          <w:sz w:val="22"/>
        </w:rPr>
        <w:t>brofiad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gwirfoddol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sydd</w:t>
      </w:r>
      <w:proofErr w:type="spellEnd"/>
      <w:r w:rsidRPr="0018492A">
        <w:rPr>
          <w:rFonts w:ascii="Arial" w:hAnsi="Arial" w:cs="Arial"/>
          <w:sz w:val="22"/>
        </w:rPr>
        <w:t xml:space="preserve"> </w:t>
      </w:r>
      <w:proofErr w:type="spellStart"/>
      <w:r w:rsidRPr="0018492A">
        <w:rPr>
          <w:rFonts w:ascii="Arial" w:hAnsi="Arial" w:cs="Arial"/>
          <w:sz w:val="22"/>
        </w:rPr>
        <w:t>gennych</w:t>
      </w:r>
      <w:proofErr w:type="spellEnd"/>
      <w:r w:rsidRPr="0018492A">
        <w:rPr>
          <w:rFonts w:ascii="Arial" w:hAnsi="Arial" w:cs="Arial"/>
          <w:sz w:val="22"/>
        </w:rPr>
        <w:t xml:space="preserve">, </w:t>
      </w:r>
      <w:proofErr w:type="spellStart"/>
      <w:r w:rsidRPr="0018492A">
        <w:rPr>
          <w:rFonts w:ascii="Arial" w:hAnsi="Arial" w:cs="Arial"/>
          <w:sz w:val="22"/>
        </w:rPr>
        <w:t>a'r</w:t>
      </w:r>
      <w:proofErr w:type="spellEnd"/>
      <w:r w:rsidRPr="0018492A">
        <w:rPr>
          <w:rFonts w:ascii="Arial" w:hAnsi="Arial" w:cs="Arial"/>
          <w:sz w:val="22"/>
        </w:rPr>
        <w:t xml:space="preserve"> math o </w:t>
      </w:r>
      <w:proofErr w:type="spellStart"/>
      <w:r w:rsidRPr="0018492A">
        <w:rPr>
          <w:rFonts w:ascii="Arial" w:hAnsi="Arial" w:cs="Arial"/>
          <w:sz w:val="22"/>
        </w:rPr>
        <w:t>sgiliau</w:t>
      </w:r>
      <w:proofErr w:type="spellEnd"/>
      <w:r w:rsidRPr="0018492A">
        <w:rPr>
          <w:rFonts w:ascii="Arial" w:hAnsi="Arial" w:cs="Arial"/>
          <w:sz w:val="22"/>
        </w:rPr>
        <w:t xml:space="preserve"> a </w:t>
      </w:r>
      <w:proofErr w:type="spellStart"/>
      <w:r w:rsidRPr="0018492A">
        <w:rPr>
          <w:rFonts w:ascii="Arial" w:hAnsi="Arial" w:cs="Arial"/>
          <w:sz w:val="22"/>
        </w:rPr>
        <w:t>gawsoch</w:t>
      </w:r>
      <w:proofErr w:type="spellEnd"/>
      <w:r w:rsidRPr="0018492A">
        <w:rPr>
          <w:rFonts w:ascii="Arial" w:hAnsi="Arial" w:cs="Arial"/>
          <w:sz w:val="22"/>
        </w:rPr>
        <w:t>.</w:t>
      </w:r>
    </w:p>
    <w:p w14:paraId="3012299F" w14:textId="77777777" w:rsidR="0018492A" w:rsidRDefault="0018492A" w:rsidP="0092102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1137"/>
        <w:gridCol w:w="2127"/>
        <w:gridCol w:w="3260"/>
        <w:gridCol w:w="1286"/>
      </w:tblGrid>
      <w:tr w:rsidR="008973FF" w:rsidRPr="008F2003" w14:paraId="5F991576" w14:textId="77777777" w:rsidTr="008973FF">
        <w:tc>
          <w:tcPr>
            <w:tcW w:w="2265" w:type="dxa"/>
          </w:tcPr>
          <w:p w14:paraId="6BD24116" w14:textId="1A62AFB2" w:rsidR="008973FF" w:rsidRPr="008F2003" w:rsidRDefault="0018492A" w:rsidP="00402F0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Enw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cyfeiriad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mudiad</w:t>
            </w:r>
            <w:proofErr w:type="spellEnd"/>
          </w:p>
        </w:tc>
        <w:tc>
          <w:tcPr>
            <w:tcW w:w="1137" w:type="dxa"/>
          </w:tcPr>
          <w:p w14:paraId="7C17CEF7" w14:textId="462E596F" w:rsidR="008973FF" w:rsidRPr="0092102E" w:rsidRDefault="0018492A" w:rsidP="0018492A">
            <w:pPr>
              <w:pStyle w:val="Heading7"/>
              <w:jc w:val="center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O</w:t>
            </w:r>
            <w:r w:rsidR="008973FF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14:paraId="386BE22D" w14:textId="2998CA43" w:rsidR="008973FF" w:rsidRPr="008F2003" w:rsidRDefault="0018492A" w:rsidP="008973F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Math 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waith</w:t>
            </w:r>
            <w:proofErr w:type="spellEnd"/>
            <w:r w:rsidR="008973FF">
              <w:rPr>
                <w:rFonts w:ascii="Arial" w:hAnsi="Arial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taliedig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gwirfoddorol</w:t>
            </w:r>
            <w:proofErr w:type="spellEnd"/>
            <w:r w:rsidR="008973FF">
              <w:rPr>
                <w:rFonts w:ascii="Arial" w:hAnsi="Arial" w:cs="Arial"/>
                <w:b/>
                <w:sz w:val="20"/>
              </w:rPr>
              <w:t>)</w:t>
            </w:r>
            <w:r w:rsidR="008973FF" w:rsidRPr="008F2003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swydd</w:t>
            </w:r>
            <w:proofErr w:type="spellEnd"/>
            <w:r w:rsidRPr="0018492A">
              <w:rPr>
                <w:rFonts w:ascii="Arial" w:hAnsi="Arial" w:cs="Arial"/>
                <w:b/>
                <w:sz w:val="20"/>
              </w:rPr>
              <w:t xml:space="preserve"> a </w:t>
            </w: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ddelir</w:t>
            </w:r>
            <w:proofErr w:type="spellEnd"/>
          </w:p>
        </w:tc>
        <w:tc>
          <w:tcPr>
            <w:tcW w:w="3260" w:type="dxa"/>
          </w:tcPr>
          <w:p w14:paraId="1DD0A959" w14:textId="0DA9D014" w:rsidR="008973FF" w:rsidRPr="008F2003" w:rsidRDefault="0018492A" w:rsidP="008973F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Cyfrifoldebau</w:t>
            </w:r>
            <w:proofErr w:type="spellEnd"/>
            <w:r w:rsidRPr="0018492A">
              <w:rPr>
                <w:rFonts w:ascii="Arial" w:hAnsi="Arial" w:cs="Arial"/>
                <w:b/>
                <w:sz w:val="20"/>
              </w:rPr>
              <w:t xml:space="preserve"> a </w:t>
            </w: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sgiliau</w:t>
            </w:r>
            <w:proofErr w:type="spellEnd"/>
            <w:r w:rsidRPr="001849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18492A"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 w:rsidRPr="001849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enillwyd</w:t>
            </w:r>
            <w:proofErr w:type="spellEnd"/>
          </w:p>
        </w:tc>
        <w:tc>
          <w:tcPr>
            <w:tcW w:w="1286" w:type="dxa"/>
          </w:tcPr>
          <w:p w14:paraId="68FD7C5E" w14:textId="251E7FF5" w:rsidR="008973FF" w:rsidRDefault="0018492A" w:rsidP="008973F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Rheswm</w:t>
            </w:r>
            <w:proofErr w:type="spellEnd"/>
            <w:r w:rsidRPr="001849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dros</w:t>
            </w:r>
            <w:proofErr w:type="spellEnd"/>
            <w:r w:rsidRPr="001849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8492A">
              <w:rPr>
                <w:rFonts w:ascii="Arial" w:hAnsi="Arial" w:cs="Arial"/>
                <w:b/>
                <w:sz w:val="20"/>
              </w:rPr>
              <w:t>adael</w:t>
            </w:r>
            <w:proofErr w:type="spellEnd"/>
          </w:p>
        </w:tc>
      </w:tr>
      <w:tr w:rsidR="008973FF" w:rsidRPr="008F2003" w14:paraId="4C816878" w14:textId="77777777" w:rsidTr="00505086">
        <w:trPr>
          <w:trHeight w:val="1757"/>
        </w:trPr>
        <w:tc>
          <w:tcPr>
            <w:tcW w:w="2265" w:type="dxa"/>
          </w:tcPr>
          <w:p w14:paraId="0ED93E9D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</w:tcPr>
          <w:p w14:paraId="3F43D258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7E9547C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D5ADCB5" w14:textId="77777777" w:rsidR="008973FF" w:rsidRPr="008F2003" w:rsidRDefault="008973FF" w:rsidP="00505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14:paraId="61D1E66A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73FF" w:rsidRPr="008F2003" w14:paraId="03B138E7" w14:textId="77777777" w:rsidTr="00505086">
        <w:trPr>
          <w:trHeight w:val="1757"/>
        </w:trPr>
        <w:tc>
          <w:tcPr>
            <w:tcW w:w="2265" w:type="dxa"/>
          </w:tcPr>
          <w:p w14:paraId="1B919604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</w:tcPr>
          <w:p w14:paraId="3B34E9CD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77FA28D9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52FE02B2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14:paraId="75BA35DC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73FF" w:rsidRPr="008F2003" w14:paraId="42ED5BE8" w14:textId="77777777" w:rsidTr="00505086">
        <w:trPr>
          <w:trHeight w:val="1757"/>
        </w:trPr>
        <w:tc>
          <w:tcPr>
            <w:tcW w:w="2265" w:type="dxa"/>
          </w:tcPr>
          <w:p w14:paraId="40E0B2AF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</w:tcPr>
          <w:p w14:paraId="0733C955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68BF689D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121D4BB8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14:paraId="08EE8EEA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73FF" w:rsidRPr="008F2003" w14:paraId="037BE15E" w14:textId="77777777" w:rsidTr="00505086">
        <w:trPr>
          <w:trHeight w:val="1757"/>
        </w:trPr>
        <w:tc>
          <w:tcPr>
            <w:tcW w:w="2265" w:type="dxa"/>
          </w:tcPr>
          <w:p w14:paraId="26EBB643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</w:tcPr>
          <w:p w14:paraId="3BBC0028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365ED3E0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6EF30DF1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14:paraId="7D6AC105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73FF" w:rsidRPr="008F2003" w14:paraId="0F78E3A5" w14:textId="77777777" w:rsidTr="008223B3">
        <w:trPr>
          <w:trHeight w:val="1210"/>
        </w:trPr>
        <w:tc>
          <w:tcPr>
            <w:tcW w:w="2265" w:type="dxa"/>
          </w:tcPr>
          <w:p w14:paraId="42819310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</w:tcPr>
          <w:p w14:paraId="7FF3A453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0F40A59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6D3DDE75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</w:tcPr>
          <w:p w14:paraId="798C1E72" w14:textId="77777777" w:rsidR="008973FF" w:rsidRPr="008F2003" w:rsidRDefault="008973FF" w:rsidP="00AB56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C1D788" w14:textId="77777777" w:rsidR="00EE06BE" w:rsidRDefault="00EE06BE" w:rsidP="00EE06BE">
      <w:pPr>
        <w:rPr>
          <w:rFonts w:ascii="Arial" w:hAnsi="Arial" w:cs="Arial"/>
        </w:rPr>
      </w:pPr>
    </w:p>
    <w:p w14:paraId="165918E0" w14:textId="20305118" w:rsidR="00F62419" w:rsidRDefault="0018492A" w:rsidP="00505086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proofErr w:type="spellStart"/>
      <w:r>
        <w:rPr>
          <w:color w:val="auto"/>
          <w:sz w:val="24"/>
        </w:rPr>
        <w:t>Iaith</w:t>
      </w:r>
      <w:proofErr w:type="spellEnd"/>
      <w:r>
        <w:rPr>
          <w:color w:val="auto"/>
          <w:sz w:val="24"/>
        </w:rPr>
        <w:t xml:space="preserve"> </w:t>
      </w:r>
      <w:proofErr w:type="spellStart"/>
      <w:r>
        <w:rPr>
          <w:color w:val="auto"/>
          <w:sz w:val="24"/>
        </w:rPr>
        <w:t>Gymraeg</w:t>
      </w:r>
      <w:proofErr w:type="spellEnd"/>
      <w:r w:rsidR="00F62419">
        <w:rPr>
          <w:color w:val="auto"/>
          <w:sz w:val="24"/>
        </w:rPr>
        <w:t xml:space="preserve"> </w:t>
      </w:r>
    </w:p>
    <w:p w14:paraId="336A9EEF" w14:textId="1C5FFB63" w:rsidR="00F62419" w:rsidRDefault="00F62419" w:rsidP="00F62419"/>
    <w:p w14:paraId="46457EC5" w14:textId="13504919" w:rsidR="008223B3" w:rsidRDefault="004D2024" w:rsidP="00F62419">
      <w:pPr>
        <w:rPr>
          <w:sz w:val="22"/>
          <w:szCs w:val="22"/>
        </w:rPr>
      </w:pPr>
      <w:proofErr w:type="spellStart"/>
      <w:r w:rsidRPr="004D2024">
        <w:rPr>
          <w:sz w:val="22"/>
          <w:szCs w:val="22"/>
        </w:rPr>
        <w:t>Os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ydych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yn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gwneud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cais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ar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gyfer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rhaglen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Gogledd</w:t>
      </w:r>
      <w:proofErr w:type="spellEnd"/>
      <w:r w:rsidRPr="004D2024">
        <w:rPr>
          <w:sz w:val="22"/>
          <w:szCs w:val="22"/>
        </w:rPr>
        <w:t xml:space="preserve"> Cymru, </w:t>
      </w:r>
      <w:proofErr w:type="spellStart"/>
      <w:r w:rsidRPr="004D2024">
        <w:rPr>
          <w:sz w:val="22"/>
          <w:szCs w:val="22"/>
        </w:rPr>
        <w:t>gweler</w:t>
      </w:r>
      <w:proofErr w:type="spellEnd"/>
      <w:r w:rsidRPr="004D2024">
        <w:rPr>
          <w:sz w:val="22"/>
          <w:szCs w:val="22"/>
        </w:rPr>
        <w:t xml:space="preserve"> y </w:t>
      </w:r>
      <w:proofErr w:type="spellStart"/>
      <w:r w:rsidRPr="004D2024">
        <w:rPr>
          <w:sz w:val="22"/>
          <w:szCs w:val="22"/>
        </w:rPr>
        <w:t>ddogfen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Sgiliau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Iaith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Gymraeg</w:t>
      </w:r>
      <w:proofErr w:type="spellEnd"/>
      <w:r w:rsidRPr="004D2024">
        <w:rPr>
          <w:sz w:val="22"/>
          <w:szCs w:val="22"/>
        </w:rPr>
        <w:t xml:space="preserve"> a </w:t>
      </w:r>
      <w:proofErr w:type="spellStart"/>
      <w:r w:rsidRPr="004D2024">
        <w:rPr>
          <w:sz w:val="22"/>
          <w:szCs w:val="22"/>
        </w:rPr>
        <w:t>nodwch</w:t>
      </w:r>
      <w:proofErr w:type="spellEnd"/>
      <w:r w:rsidRPr="004D2024">
        <w:rPr>
          <w:sz w:val="22"/>
          <w:szCs w:val="22"/>
        </w:rPr>
        <w:t xml:space="preserve"> pa </w:t>
      </w:r>
      <w:proofErr w:type="spellStart"/>
      <w:r w:rsidRPr="004D2024">
        <w:rPr>
          <w:sz w:val="22"/>
          <w:szCs w:val="22"/>
        </w:rPr>
        <w:t>lefel</w:t>
      </w:r>
      <w:proofErr w:type="spellEnd"/>
      <w:r w:rsidRPr="004D2024">
        <w:rPr>
          <w:sz w:val="22"/>
          <w:szCs w:val="22"/>
        </w:rPr>
        <w:t xml:space="preserve"> </w:t>
      </w:r>
      <w:proofErr w:type="spellStart"/>
      <w:r w:rsidRPr="004D2024">
        <w:rPr>
          <w:sz w:val="22"/>
          <w:szCs w:val="22"/>
        </w:rPr>
        <w:t>ydych</w:t>
      </w:r>
      <w:proofErr w:type="spellEnd"/>
      <w:r w:rsidRPr="004D2024">
        <w:rPr>
          <w:sz w:val="22"/>
          <w:szCs w:val="22"/>
        </w:rPr>
        <w:t xml:space="preserve"> chi:</w:t>
      </w:r>
    </w:p>
    <w:p w14:paraId="0A10ED85" w14:textId="77777777" w:rsidR="004D2024" w:rsidRPr="00910FA1" w:rsidRDefault="004D2024" w:rsidP="00F6241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8223B3" w:rsidRPr="00823122" w14:paraId="2E5D453F" w14:textId="77777777" w:rsidTr="008223B3">
        <w:tc>
          <w:tcPr>
            <w:tcW w:w="2517" w:type="dxa"/>
          </w:tcPr>
          <w:p w14:paraId="29B29370" w14:textId="282478A5" w:rsidR="008223B3" w:rsidRPr="00910FA1" w:rsidRDefault="0018492A" w:rsidP="00F6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Gwrando</w:t>
            </w:r>
            <w:proofErr w:type="spellEnd"/>
            <w:r w:rsidR="008223B3" w:rsidRPr="00910FA1">
              <w:rPr>
                <w:sz w:val="22"/>
                <w:szCs w:val="22"/>
              </w:rPr>
              <w:t>: _____</w:t>
            </w:r>
          </w:p>
        </w:tc>
        <w:tc>
          <w:tcPr>
            <w:tcW w:w="2517" w:type="dxa"/>
          </w:tcPr>
          <w:p w14:paraId="42CF045B" w14:textId="31EC51C5" w:rsidR="008223B3" w:rsidRPr="00910FA1" w:rsidRDefault="008223B3" w:rsidP="00F62419">
            <w:pPr>
              <w:rPr>
                <w:sz w:val="22"/>
                <w:szCs w:val="22"/>
              </w:rPr>
            </w:pPr>
            <w:proofErr w:type="spellStart"/>
            <w:r w:rsidRPr="00910FA1">
              <w:rPr>
                <w:sz w:val="22"/>
                <w:szCs w:val="22"/>
              </w:rPr>
              <w:t>S</w:t>
            </w:r>
            <w:r w:rsidR="0018492A">
              <w:rPr>
                <w:sz w:val="22"/>
                <w:szCs w:val="22"/>
              </w:rPr>
              <w:t>iarad</w:t>
            </w:r>
            <w:proofErr w:type="spellEnd"/>
            <w:r w:rsidRPr="00910FA1">
              <w:rPr>
                <w:sz w:val="22"/>
                <w:szCs w:val="22"/>
              </w:rPr>
              <w:t>: ____</w:t>
            </w:r>
          </w:p>
        </w:tc>
        <w:tc>
          <w:tcPr>
            <w:tcW w:w="2518" w:type="dxa"/>
          </w:tcPr>
          <w:p w14:paraId="1AE6FAA4" w14:textId="29C3B03C" w:rsidR="008223B3" w:rsidRPr="00910FA1" w:rsidRDefault="0018492A" w:rsidP="00F6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Darllen</w:t>
            </w:r>
            <w:proofErr w:type="spellEnd"/>
            <w:r w:rsidR="008223B3" w:rsidRPr="00910FA1">
              <w:rPr>
                <w:sz w:val="22"/>
                <w:szCs w:val="22"/>
              </w:rPr>
              <w:t>: ____</w:t>
            </w:r>
          </w:p>
        </w:tc>
        <w:tc>
          <w:tcPr>
            <w:tcW w:w="2518" w:type="dxa"/>
          </w:tcPr>
          <w:p w14:paraId="2A2A286A" w14:textId="4FD93275" w:rsidR="008223B3" w:rsidRPr="00910FA1" w:rsidRDefault="0018492A" w:rsidP="00F624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Ysgrifennu</w:t>
            </w:r>
            <w:proofErr w:type="spellEnd"/>
            <w:r w:rsidR="008223B3" w:rsidRPr="00910FA1">
              <w:rPr>
                <w:sz w:val="22"/>
                <w:szCs w:val="22"/>
              </w:rPr>
              <w:t>: ____</w:t>
            </w:r>
          </w:p>
        </w:tc>
      </w:tr>
    </w:tbl>
    <w:p w14:paraId="06EBE4C4" w14:textId="77777777" w:rsidR="008223B3" w:rsidRPr="009343F8" w:rsidRDefault="008223B3" w:rsidP="00F62419">
      <w:pPr>
        <w:rPr>
          <w:sz w:val="24"/>
        </w:rPr>
      </w:pPr>
    </w:p>
    <w:p w14:paraId="467644C9" w14:textId="57F5A0CC" w:rsidR="00505086" w:rsidRDefault="004D2024" w:rsidP="00505086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proofErr w:type="spellStart"/>
      <w:r>
        <w:rPr>
          <w:color w:val="auto"/>
          <w:sz w:val="24"/>
        </w:rPr>
        <w:t>Tystlythyrau</w:t>
      </w:r>
      <w:proofErr w:type="spellEnd"/>
      <w:r w:rsidR="00505086" w:rsidRPr="00505086">
        <w:rPr>
          <w:color w:val="auto"/>
          <w:sz w:val="24"/>
        </w:rPr>
        <w:t>:</w:t>
      </w:r>
    </w:p>
    <w:p w14:paraId="4239BEB1" w14:textId="77777777" w:rsidR="00505086" w:rsidRPr="00505086" w:rsidRDefault="00505086" w:rsidP="00505086"/>
    <w:p w14:paraId="6730C69D" w14:textId="77777777" w:rsidR="004D2024" w:rsidRPr="004D2024" w:rsidRDefault="004D2024" w:rsidP="004D202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D2024">
        <w:rPr>
          <w:rFonts w:ascii="Arial" w:hAnsi="Arial" w:cs="Arial"/>
          <w:sz w:val="22"/>
          <w:szCs w:val="22"/>
        </w:rPr>
        <w:t>Gellir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cysylltu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â </w:t>
      </w:r>
      <w:proofErr w:type="spellStart"/>
      <w:r w:rsidRPr="004D2024">
        <w:rPr>
          <w:rFonts w:ascii="Arial" w:hAnsi="Arial" w:cs="Arial"/>
          <w:sz w:val="22"/>
          <w:szCs w:val="22"/>
        </w:rPr>
        <w:t>chyswllt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tystlythyr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cyn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cynnig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cyflogaeth</w:t>
      </w:r>
      <w:proofErr w:type="spellEnd"/>
      <w:r w:rsidRPr="004D2024">
        <w:rPr>
          <w:rFonts w:ascii="Arial" w:hAnsi="Arial" w:cs="Arial"/>
          <w:sz w:val="22"/>
          <w:szCs w:val="22"/>
        </w:rPr>
        <w:t>.</w:t>
      </w:r>
    </w:p>
    <w:p w14:paraId="55406F18" w14:textId="77777777" w:rsidR="004D2024" w:rsidRPr="004D2024" w:rsidRDefault="004D2024" w:rsidP="004D2024">
      <w:pPr>
        <w:jc w:val="both"/>
        <w:rPr>
          <w:rFonts w:ascii="Arial" w:hAnsi="Arial" w:cs="Arial"/>
          <w:sz w:val="22"/>
          <w:szCs w:val="22"/>
        </w:rPr>
      </w:pPr>
    </w:p>
    <w:p w14:paraId="33562396" w14:textId="23F2C170" w:rsidR="00EE06BE" w:rsidRPr="00EE06BE" w:rsidRDefault="004D2024" w:rsidP="004D202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D2024">
        <w:rPr>
          <w:rFonts w:ascii="Arial" w:hAnsi="Arial" w:cs="Arial"/>
          <w:sz w:val="22"/>
          <w:szCs w:val="22"/>
        </w:rPr>
        <w:t>Rhowch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fanylion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dau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gyswllt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D2024">
        <w:rPr>
          <w:rFonts w:ascii="Arial" w:hAnsi="Arial" w:cs="Arial"/>
          <w:sz w:val="22"/>
          <w:szCs w:val="22"/>
        </w:rPr>
        <w:t>ar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wahân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i'ch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cyflogwr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presennol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ac o </w:t>
      </w:r>
      <w:proofErr w:type="spellStart"/>
      <w:r w:rsidRPr="004D2024">
        <w:rPr>
          <w:rFonts w:ascii="Arial" w:hAnsi="Arial" w:cs="Arial"/>
          <w:sz w:val="22"/>
          <w:szCs w:val="22"/>
        </w:rPr>
        <w:t>leiaf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4D2024">
        <w:rPr>
          <w:rFonts w:ascii="Arial" w:hAnsi="Arial" w:cs="Arial"/>
          <w:sz w:val="22"/>
          <w:szCs w:val="22"/>
        </w:rPr>
        <w:t>gan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gyflogwr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blaenorol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neu, </w:t>
      </w:r>
      <w:proofErr w:type="spellStart"/>
      <w:r w:rsidRPr="004D2024">
        <w:rPr>
          <w:rFonts w:ascii="Arial" w:hAnsi="Arial" w:cs="Arial"/>
          <w:sz w:val="22"/>
          <w:szCs w:val="22"/>
        </w:rPr>
        <w:t>lle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bo'n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briodol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D2024">
        <w:rPr>
          <w:rFonts w:ascii="Arial" w:hAnsi="Arial" w:cs="Arial"/>
          <w:sz w:val="22"/>
          <w:szCs w:val="22"/>
        </w:rPr>
        <w:t>gynrychiolydd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D2024">
        <w:rPr>
          <w:rFonts w:ascii="Arial" w:hAnsi="Arial" w:cs="Arial"/>
          <w:sz w:val="22"/>
          <w:szCs w:val="22"/>
        </w:rPr>
        <w:t>sefydliad</w:t>
      </w:r>
      <w:proofErr w:type="spellEnd"/>
      <w:r w:rsidRPr="004D20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sz w:val="22"/>
          <w:szCs w:val="22"/>
        </w:rPr>
        <w:t>addysgol</w:t>
      </w:r>
      <w:proofErr w:type="spellEnd"/>
      <w:r w:rsidRPr="004D2024">
        <w:rPr>
          <w:rFonts w:ascii="Arial" w:hAnsi="Arial" w:cs="Arial"/>
          <w:sz w:val="22"/>
          <w:szCs w:val="22"/>
        </w:rPr>
        <w:t>).</w:t>
      </w:r>
    </w:p>
    <w:tbl>
      <w:tblPr>
        <w:tblStyle w:val="PlainTable3"/>
        <w:tblW w:w="5016" w:type="pct"/>
        <w:tblLayout w:type="fixed"/>
        <w:tblLook w:val="0620" w:firstRow="1" w:lastRow="0" w:firstColumn="0" w:lastColumn="0" w:noHBand="1" w:noVBand="1"/>
      </w:tblPr>
      <w:tblGrid>
        <w:gridCol w:w="1418"/>
        <w:gridCol w:w="4832"/>
        <w:gridCol w:w="1022"/>
        <w:gridCol w:w="2840"/>
      </w:tblGrid>
      <w:tr w:rsidR="00E561F6" w:rsidRPr="009C220D" w14:paraId="07960328" w14:textId="77777777" w:rsidTr="004D2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tcW w:w="1418" w:type="dxa"/>
          </w:tcPr>
          <w:p w14:paraId="0AA00C29" w14:textId="1BD5DC27" w:rsidR="00EE06BE" w:rsidRPr="00EE06BE" w:rsidRDefault="004D2024" w:rsidP="00EE06B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sz w:val="22"/>
              </w:rPr>
            </w:pPr>
            <w:proofErr w:type="spellStart"/>
            <w:r>
              <w:rPr>
                <w:sz w:val="22"/>
              </w:rPr>
              <w:t>Enw</w:t>
            </w:r>
            <w:proofErr w:type="spellEnd"/>
            <w:r w:rsidR="00EE06BE" w:rsidRPr="00EE06BE">
              <w:rPr>
                <w:sz w:val="22"/>
              </w:rPr>
              <w:t>: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38FF2C21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  <w:tc>
          <w:tcPr>
            <w:tcW w:w="1022" w:type="dxa"/>
          </w:tcPr>
          <w:p w14:paraId="304CC069" w14:textId="3B1AC0A2" w:rsidR="00EE06BE" w:rsidRPr="00EE06BE" w:rsidRDefault="004D2024" w:rsidP="00AB56F1">
            <w:pPr>
              <w:pStyle w:val="Heading4"/>
              <w:outlineLvl w:val="3"/>
              <w:rPr>
                <w:sz w:val="22"/>
              </w:rPr>
            </w:pPr>
            <w:proofErr w:type="spellStart"/>
            <w:r w:rsidRPr="00BE18E1">
              <w:rPr>
                <w:sz w:val="22"/>
                <w:szCs w:val="22"/>
              </w:rPr>
              <w:t>Ffôn</w:t>
            </w:r>
            <w:proofErr w:type="spellEnd"/>
            <w:r w:rsidR="00EE06BE" w:rsidRPr="00EE06BE">
              <w:rPr>
                <w:sz w:val="22"/>
              </w:rPr>
              <w:t>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B7E4E7F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</w:tr>
      <w:tr w:rsidR="00E561F6" w:rsidRPr="009C220D" w14:paraId="4FB672D7" w14:textId="77777777" w:rsidTr="004D2024">
        <w:trPr>
          <w:trHeight w:val="432"/>
        </w:trPr>
        <w:tc>
          <w:tcPr>
            <w:tcW w:w="1418" w:type="dxa"/>
          </w:tcPr>
          <w:p w14:paraId="2103BEAB" w14:textId="77777777" w:rsidR="00EE06BE" w:rsidRDefault="00EE06BE" w:rsidP="00EE06BE">
            <w:pPr>
              <w:ind w:left="142" w:firstLine="284"/>
              <w:rPr>
                <w:sz w:val="22"/>
              </w:rPr>
            </w:pPr>
          </w:p>
          <w:p w14:paraId="27B6753F" w14:textId="659B4D91" w:rsidR="00EE06BE" w:rsidRPr="00EE06BE" w:rsidRDefault="004D2024" w:rsidP="00EE06BE">
            <w:pPr>
              <w:ind w:left="142" w:firstLine="284"/>
              <w:rPr>
                <w:sz w:val="22"/>
              </w:rPr>
            </w:pPr>
            <w:proofErr w:type="spellStart"/>
            <w:r>
              <w:rPr>
                <w:sz w:val="22"/>
              </w:rPr>
              <w:t>Cyfeiriad</w:t>
            </w:r>
            <w:proofErr w:type="spellEnd"/>
            <w:r w:rsidR="00EE06BE" w:rsidRPr="00EE06BE">
              <w:rPr>
                <w:sz w:val="22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DBCC489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  <w:tc>
          <w:tcPr>
            <w:tcW w:w="1022" w:type="dxa"/>
          </w:tcPr>
          <w:p w14:paraId="6DCC7CA8" w14:textId="1DA9979D" w:rsidR="00EE06BE" w:rsidRPr="00EE06BE" w:rsidRDefault="004D2024" w:rsidP="00AB56F1">
            <w:pPr>
              <w:pStyle w:val="Heading4"/>
              <w:outlineLvl w:val="3"/>
              <w:rPr>
                <w:sz w:val="22"/>
              </w:rPr>
            </w:pPr>
            <w:proofErr w:type="spellStart"/>
            <w:r w:rsidRPr="004D2024">
              <w:rPr>
                <w:sz w:val="22"/>
                <w:szCs w:val="22"/>
              </w:rPr>
              <w:t>Côd</w:t>
            </w:r>
            <w:proofErr w:type="spellEnd"/>
            <w:r w:rsidRPr="004D2024">
              <w:rPr>
                <w:sz w:val="22"/>
                <w:szCs w:val="22"/>
              </w:rPr>
              <w:t xml:space="preserve"> Post</w:t>
            </w:r>
            <w:r w:rsidR="00EE06BE" w:rsidRPr="00EE06BE">
              <w:rPr>
                <w:sz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8D71E68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</w:tr>
      <w:tr w:rsidR="00E561F6" w:rsidRPr="009C220D" w14:paraId="6CE5EAB7" w14:textId="77777777" w:rsidTr="004D2024">
        <w:trPr>
          <w:trHeight w:val="432"/>
        </w:trPr>
        <w:tc>
          <w:tcPr>
            <w:tcW w:w="1418" w:type="dxa"/>
          </w:tcPr>
          <w:p w14:paraId="25609400" w14:textId="3750B2A0" w:rsidR="00E561F6" w:rsidRDefault="00E561F6" w:rsidP="00EE06BE">
            <w:pPr>
              <w:ind w:left="142" w:firstLine="284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E</w:t>
            </w:r>
            <w:r w:rsidR="004D2024">
              <w:rPr>
                <w:sz w:val="22"/>
              </w:rPr>
              <w:t>bost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051A7B14" w14:textId="77777777" w:rsidR="00E561F6" w:rsidRPr="00EE06BE" w:rsidRDefault="00E561F6" w:rsidP="00AB56F1">
            <w:pPr>
              <w:pStyle w:val="FieldText"/>
              <w:rPr>
                <w:sz w:val="22"/>
              </w:rPr>
            </w:pPr>
          </w:p>
        </w:tc>
        <w:tc>
          <w:tcPr>
            <w:tcW w:w="1022" w:type="dxa"/>
          </w:tcPr>
          <w:p w14:paraId="63F04EC8" w14:textId="77777777" w:rsidR="00E561F6" w:rsidRDefault="00E561F6" w:rsidP="00AB56F1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150B486B" w14:textId="77777777" w:rsidR="00E561F6" w:rsidRPr="00EE06BE" w:rsidRDefault="00E561F6" w:rsidP="00AB56F1">
            <w:pPr>
              <w:pStyle w:val="FieldText"/>
              <w:rPr>
                <w:sz w:val="22"/>
              </w:rPr>
            </w:pPr>
          </w:p>
        </w:tc>
      </w:tr>
      <w:tr w:rsidR="00EE06BE" w:rsidRPr="009C220D" w14:paraId="5CA03EA6" w14:textId="77777777" w:rsidTr="004D2024">
        <w:trPr>
          <w:trHeight w:val="529"/>
        </w:trPr>
        <w:tc>
          <w:tcPr>
            <w:tcW w:w="1418" w:type="dxa"/>
          </w:tcPr>
          <w:p w14:paraId="4B6A5103" w14:textId="06DB15ED" w:rsidR="00EE06BE" w:rsidRPr="00EE06BE" w:rsidRDefault="004D2024" w:rsidP="00EE06BE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sz w:val="22"/>
              </w:rPr>
            </w:pPr>
            <w:proofErr w:type="spellStart"/>
            <w:r>
              <w:rPr>
                <w:sz w:val="22"/>
              </w:rPr>
              <w:t>Enw</w:t>
            </w:r>
            <w:proofErr w:type="spellEnd"/>
            <w:r w:rsidR="00EE06BE" w:rsidRPr="00EE06BE">
              <w:rPr>
                <w:sz w:val="22"/>
              </w:rPr>
              <w:t>: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48B2B489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  <w:tc>
          <w:tcPr>
            <w:tcW w:w="1022" w:type="dxa"/>
          </w:tcPr>
          <w:p w14:paraId="0AC4BA73" w14:textId="44412946" w:rsidR="00EE06BE" w:rsidRPr="00EE06BE" w:rsidRDefault="004D2024" w:rsidP="00AB56F1">
            <w:pPr>
              <w:pStyle w:val="Heading4"/>
              <w:outlineLvl w:val="3"/>
              <w:rPr>
                <w:sz w:val="22"/>
              </w:rPr>
            </w:pPr>
            <w:proofErr w:type="spellStart"/>
            <w:r w:rsidRPr="00BE18E1">
              <w:rPr>
                <w:sz w:val="22"/>
                <w:szCs w:val="22"/>
              </w:rPr>
              <w:t>Ffôn</w:t>
            </w:r>
            <w:proofErr w:type="spellEnd"/>
            <w:r w:rsidR="00EE06BE" w:rsidRPr="00EE06BE">
              <w:rPr>
                <w:sz w:val="22"/>
              </w:rPr>
              <w:t>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831769D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</w:tr>
      <w:tr w:rsidR="00EE06BE" w:rsidRPr="009C220D" w14:paraId="23B0EBBC" w14:textId="77777777" w:rsidTr="004D2024">
        <w:trPr>
          <w:trHeight w:val="441"/>
        </w:trPr>
        <w:tc>
          <w:tcPr>
            <w:tcW w:w="1418" w:type="dxa"/>
          </w:tcPr>
          <w:p w14:paraId="0A904970" w14:textId="77777777" w:rsidR="00EE06BE" w:rsidRDefault="00EE06BE" w:rsidP="00AB56F1">
            <w:pPr>
              <w:ind w:left="142" w:firstLine="284"/>
              <w:rPr>
                <w:sz w:val="22"/>
              </w:rPr>
            </w:pPr>
          </w:p>
          <w:p w14:paraId="5C5E0D13" w14:textId="346D835D" w:rsidR="00EE06BE" w:rsidRPr="00EE06BE" w:rsidRDefault="004D2024" w:rsidP="00AB56F1">
            <w:pPr>
              <w:ind w:left="142" w:firstLine="284"/>
              <w:rPr>
                <w:sz w:val="22"/>
              </w:rPr>
            </w:pPr>
            <w:proofErr w:type="spellStart"/>
            <w:r>
              <w:rPr>
                <w:sz w:val="22"/>
              </w:rPr>
              <w:t>Cyfeiriad</w:t>
            </w:r>
            <w:proofErr w:type="spellEnd"/>
            <w:r w:rsidR="00EE06BE" w:rsidRPr="00EE06BE">
              <w:rPr>
                <w:sz w:val="22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F28855F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  <w:tc>
          <w:tcPr>
            <w:tcW w:w="1022" w:type="dxa"/>
          </w:tcPr>
          <w:p w14:paraId="70913D77" w14:textId="281495D6" w:rsidR="00EE06BE" w:rsidRPr="00EE06BE" w:rsidRDefault="004D2024" w:rsidP="00AB56F1">
            <w:pPr>
              <w:pStyle w:val="Heading4"/>
              <w:outlineLvl w:val="3"/>
              <w:rPr>
                <w:sz w:val="22"/>
              </w:rPr>
            </w:pPr>
            <w:proofErr w:type="spellStart"/>
            <w:r w:rsidRPr="004D2024">
              <w:rPr>
                <w:sz w:val="22"/>
                <w:szCs w:val="22"/>
              </w:rPr>
              <w:t>Côd</w:t>
            </w:r>
            <w:proofErr w:type="spellEnd"/>
            <w:r w:rsidRPr="004D2024">
              <w:rPr>
                <w:sz w:val="22"/>
                <w:szCs w:val="22"/>
              </w:rPr>
              <w:t xml:space="preserve"> Post</w:t>
            </w:r>
            <w:r w:rsidR="00EE06BE" w:rsidRPr="00EE06BE">
              <w:rPr>
                <w:sz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EEFE1AA" w14:textId="77777777" w:rsidR="00EE06BE" w:rsidRPr="00EE06BE" w:rsidRDefault="00EE06BE" w:rsidP="00AB56F1">
            <w:pPr>
              <w:pStyle w:val="FieldText"/>
              <w:rPr>
                <w:sz w:val="22"/>
              </w:rPr>
            </w:pPr>
          </w:p>
        </w:tc>
      </w:tr>
      <w:tr w:rsidR="00E561F6" w:rsidRPr="009C220D" w14:paraId="6CEE18AE" w14:textId="77777777" w:rsidTr="004D2024">
        <w:trPr>
          <w:trHeight w:val="441"/>
        </w:trPr>
        <w:tc>
          <w:tcPr>
            <w:tcW w:w="1418" w:type="dxa"/>
          </w:tcPr>
          <w:p w14:paraId="55504EE2" w14:textId="34DCD59D" w:rsidR="00E561F6" w:rsidRDefault="00E561F6" w:rsidP="00AB56F1">
            <w:pPr>
              <w:ind w:left="142" w:firstLine="284"/>
              <w:rPr>
                <w:sz w:val="22"/>
              </w:rPr>
            </w:pPr>
            <w:proofErr w:type="spellStart"/>
            <w:r>
              <w:rPr>
                <w:sz w:val="22"/>
              </w:rPr>
              <w:t>E</w:t>
            </w:r>
            <w:r w:rsidR="004D2024">
              <w:rPr>
                <w:sz w:val="22"/>
              </w:rPr>
              <w:t>bost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04EF07CD" w14:textId="77777777" w:rsidR="00E561F6" w:rsidRPr="00EE06BE" w:rsidRDefault="00E561F6" w:rsidP="00AB56F1">
            <w:pPr>
              <w:pStyle w:val="FieldText"/>
              <w:rPr>
                <w:sz w:val="22"/>
              </w:rPr>
            </w:pPr>
          </w:p>
        </w:tc>
        <w:tc>
          <w:tcPr>
            <w:tcW w:w="1022" w:type="dxa"/>
          </w:tcPr>
          <w:p w14:paraId="610AF2D3" w14:textId="77777777" w:rsidR="00E561F6" w:rsidRDefault="00E561F6" w:rsidP="00AB56F1">
            <w:pPr>
              <w:pStyle w:val="Heading4"/>
              <w:outlineLvl w:val="3"/>
              <w:rPr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C12810F" w14:textId="77777777" w:rsidR="00E561F6" w:rsidRPr="00EE06BE" w:rsidRDefault="00E561F6" w:rsidP="00AB56F1">
            <w:pPr>
              <w:pStyle w:val="FieldText"/>
              <w:rPr>
                <w:sz w:val="22"/>
              </w:rPr>
            </w:pPr>
          </w:p>
        </w:tc>
      </w:tr>
    </w:tbl>
    <w:p w14:paraId="0535AB59" w14:textId="41CD57E2" w:rsidR="00EE06BE" w:rsidRDefault="00EE06BE" w:rsidP="00EE06BE">
      <w:pPr>
        <w:rPr>
          <w:rFonts w:ascii="Arial" w:hAnsi="Arial" w:cs="Arial"/>
        </w:rPr>
      </w:pPr>
    </w:p>
    <w:p w14:paraId="1C9E5BC5" w14:textId="4CBF4C3E" w:rsidR="00EA724B" w:rsidRPr="00E722FA" w:rsidRDefault="00EA724B" w:rsidP="00E722FA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proofErr w:type="spellStart"/>
      <w:r w:rsidRPr="00E722FA">
        <w:rPr>
          <w:color w:val="auto"/>
          <w:sz w:val="24"/>
        </w:rPr>
        <w:t>A</w:t>
      </w:r>
      <w:r w:rsidR="004D2024">
        <w:rPr>
          <w:color w:val="auto"/>
          <w:sz w:val="24"/>
        </w:rPr>
        <w:t>rgaeledd</w:t>
      </w:r>
      <w:proofErr w:type="spellEnd"/>
      <w:r w:rsidR="00D608E2" w:rsidRPr="00E722FA">
        <w:rPr>
          <w:color w:val="auto"/>
          <w:sz w:val="24"/>
        </w:rPr>
        <w:t>:</w:t>
      </w:r>
    </w:p>
    <w:p w14:paraId="023357EE" w14:textId="77777777" w:rsidR="00505086" w:rsidRPr="00505086" w:rsidRDefault="00505086" w:rsidP="00EA724B">
      <w:pPr>
        <w:rPr>
          <w:rFonts w:ascii="Arial" w:hAnsi="Arial" w:cs="Arial"/>
          <w:szCs w:val="19"/>
        </w:rPr>
      </w:pPr>
    </w:p>
    <w:p w14:paraId="35CCED56" w14:textId="4B60A88E" w:rsidR="00505086" w:rsidRDefault="004D2024" w:rsidP="00EA724B">
      <w:pPr>
        <w:rPr>
          <w:rFonts w:ascii="Arial" w:hAnsi="Arial" w:cs="Arial"/>
          <w:sz w:val="22"/>
        </w:rPr>
      </w:pPr>
      <w:proofErr w:type="spellStart"/>
      <w:r w:rsidRPr="004D2024">
        <w:rPr>
          <w:rFonts w:ascii="Arial" w:hAnsi="Arial" w:cs="Arial"/>
          <w:sz w:val="22"/>
        </w:rPr>
        <w:t>Nodwch</w:t>
      </w:r>
      <w:proofErr w:type="spellEnd"/>
      <w:r w:rsidRPr="004D2024">
        <w:rPr>
          <w:rFonts w:ascii="Arial" w:hAnsi="Arial" w:cs="Arial"/>
          <w:sz w:val="22"/>
        </w:rPr>
        <w:t xml:space="preserve"> a </w:t>
      </w:r>
      <w:proofErr w:type="spellStart"/>
      <w:r w:rsidRPr="004D2024">
        <w:rPr>
          <w:rFonts w:ascii="Arial" w:hAnsi="Arial" w:cs="Arial"/>
          <w:sz w:val="22"/>
        </w:rPr>
        <w:t>fyddwch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ar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gael</w:t>
      </w:r>
      <w:proofErr w:type="spellEnd"/>
      <w:r w:rsidRPr="004D2024">
        <w:rPr>
          <w:rFonts w:ascii="Arial" w:hAnsi="Arial" w:cs="Arial"/>
          <w:sz w:val="22"/>
        </w:rPr>
        <w:t xml:space="preserve"> am </w:t>
      </w:r>
      <w:proofErr w:type="spellStart"/>
      <w:r w:rsidRPr="004D2024">
        <w:rPr>
          <w:rFonts w:ascii="Arial" w:hAnsi="Arial" w:cs="Arial"/>
          <w:sz w:val="22"/>
        </w:rPr>
        <w:t>gyfnod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llawn</w:t>
      </w:r>
      <w:proofErr w:type="spellEnd"/>
      <w:r w:rsidRPr="004D2024">
        <w:rPr>
          <w:rFonts w:ascii="Arial" w:hAnsi="Arial" w:cs="Arial"/>
          <w:sz w:val="22"/>
        </w:rPr>
        <w:t xml:space="preserve"> yr </w:t>
      </w:r>
      <w:proofErr w:type="spellStart"/>
      <w:r w:rsidRPr="004D2024">
        <w:rPr>
          <w:rFonts w:ascii="Arial" w:hAnsi="Arial" w:cs="Arial"/>
          <w:sz w:val="22"/>
        </w:rPr>
        <w:t>interniaeth</w:t>
      </w:r>
      <w:proofErr w:type="spellEnd"/>
      <w:r w:rsidRPr="004D2024">
        <w:rPr>
          <w:rFonts w:ascii="Arial" w:hAnsi="Arial" w:cs="Arial"/>
          <w:sz w:val="22"/>
        </w:rPr>
        <w:t xml:space="preserve"> a </w:t>
      </w:r>
      <w:proofErr w:type="spellStart"/>
      <w:r w:rsidRPr="004D2024">
        <w:rPr>
          <w:rFonts w:ascii="Arial" w:hAnsi="Arial" w:cs="Arial"/>
          <w:sz w:val="22"/>
        </w:rPr>
        <w:t>nodwch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unrhyw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ddyddiadau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na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fyddwch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ar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gael</w:t>
      </w:r>
      <w:proofErr w:type="spellEnd"/>
      <w:r w:rsidRPr="004D2024">
        <w:rPr>
          <w:rFonts w:ascii="Arial" w:hAnsi="Arial" w:cs="Arial"/>
          <w:sz w:val="22"/>
        </w:rPr>
        <w:t>.</w:t>
      </w:r>
    </w:p>
    <w:p w14:paraId="562F3C4E" w14:textId="77777777" w:rsidR="004D2024" w:rsidRPr="00505086" w:rsidRDefault="004D2024" w:rsidP="00EA724B">
      <w:pPr>
        <w:rPr>
          <w:rFonts w:ascii="Arial" w:hAnsi="Arial" w:cs="Arial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A724B" w14:paraId="1DB30331" w14:textId="77777777" w:rsidTr="001E6AD1">
        <w:trPr>
          <w:trHeight w:val="624"/>
        </w:trPr>
        <w:tc>
          <w:tcPr>
            <w:tcW w:w="10070" w:type="dxa"/>
          </w:tcPr>
          <w:p w14:paraId="11B9BDCC" w14:textId="77777777" w:rsidR="00EA724B" w:rsidRDefault="00EA724B" w:rsidP="0092102E"/>
        </w:tc>
      </w:tr>
    </w:tbl>
    <w:p w14:paraId="778E3E99" w14:textId="4A654202" w:rsidR="00E722FA" w:rsidRPr="00E722FA" w:rsidRDefault="00E722FA" w:rsidP="00E722FA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color w:val="auto"/>
          <w:sz w:val="24"/>
        </w:rPr>
      </w:pPr>
      <w:proofErr w:type="spellStart"/>
      <w:r>
        <w:rPr>
          <w:color w:val="auto"/>
          <w:sz w:val="24"/>
        </w:rPr>
        <w:t>L</w:t>
      </w:r>
      <w:r w:rsidR="004D2024">
        <w:rPr>
          <w:color w:val="auto"/>
          <w:sz w:val="24"/>
        </w:rPr>
        <w:t>leoliad</w:t>
      </w:r>
      <w:proofErr w:type="spellEnd"/>
      <w:r w:rsidRPr="00E722FA">
        <w:rPr>
          <w:color w:val="auto"/>
          <w:sz w:val="24"/>
        </w:rPr>
        <w:t>:</w:t>
      </w:r>
    </w:p>
    <w:p w14:paraId="27045E95" w14:textId="77777777" w:rsidR="00E722FA" w:rsidRPr="00505086" w:rsidRDefault="00E722FA" w:rsidP="00E722FA">
      <w:pPr>
        <w:rPr>
          <w:rFonts w:ascii="Arial" w:hAnsi="Arial" w:cs="Arial"/>
          <w:szCs w:val="19"/>
        </w:rPr>
      </w:pPr>
    </w:p>
    <w:p w14:paraId="29EECBA2" w14:textId="385C42C5" w:rsidR="00E722FA" w:rsidRDefault="004D2024" w:rsidP="00E722FA">
      <w:pPr>
        <w:rPr>
          <w:rFonts w:ascii="Arial" w:hAnsi="Arial" w:cs="Arial"/>
          <w:sz w:val="22"/>
        </w:rPr>
      </w:pPr>
      <w:proofErr w:type="spellStart"/>
      <w:r w:rsidRPr="004D2024">
        <w:rPr>
          <w:rFonts w:ascii="Arial" w:hAnsi="Arial" w:cs="Arial"/>
          <w:sz w:val="22"/>
        </w:rPr>
        <w:t>Rydym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wedi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gofyn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i</w:t>
      </w:r>
      <w:proofErr w:type="spellEnd"/>
      <w:r w:rsidRPr="004D2024">
        <w:rPr>
          <w:rFonts w:ascii="Arial" w:hAnsi="Arial" w:cs="Arial"/>
          <w:sz w:val="22"/>
        </w:rPr>
        <w:t xml:space="preserve"> chi </w:t>
      </w:r>
      <w:proofErr w:type="spellStart"/>
      <w:r w:rsidRPr="004D2024">
        <w:rPr>
          <w:rFonts w:ascii="Arial" w:hAnsi="Arial" w:cs="Arial"/>
          <w:sz w:val="22"/>
        </w:rPr>
        <w:t>ddewis</w:t>
      </w:r>
      <w:proofErr w:type="spellEnd"/>
      <w:r w:rsidRPr="004D2024">
        <w:rPr>
          <w:rFonts w:ascii="Arial" w:hAnsi="Arial" w:cs="Arial"/>
          <w:sz w:val="22"/>
        </w:rPr>
        <w:t xml:space="preserve"> pa </w:t>
      </w:r>
      <w:proofErr w:type="spellStart"/>
      <w:r w:rsidRPr="004D2024">
        <w:rPr>
          <w:rFonts w:ascii="Arial" w:hAnsi="Arial" w:cs="Arial"/>
          <w:sz w:val="22"/>
        </w:rPr>
        <w:t>leoliad</w:t>
      </w:r>
      <w:proofErr w:type="spellEnd"/>
      <w:r w:rsidRPr="004D2024">
        <w:rPr>
          <w:rFonts w:ascii="Arial" w:hAnsi="Arial" w:cs="Arial"/>
          <w:sz w:val="22"/>
        </w:rPr>
        <w:t xml:space="preserve"> yr </w:t>
      </w:r>
      <w:proofErr w:type="spellStart"/>
      <w:r w:rsidRPr="004D2024">
        <w:rPr>
          <w:rFonts w:ascii="Arial" w:hAnsi="Arial" w:cs="Arial"/>
          <w:sz w:val="22"/>
        </w:rPr>
        <w:t>hoffech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gael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eich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ystyried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ar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ei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gyfer</w:t>
      </w:r>
      <w:proofErr w:type="spellEnd"/>
      <w:r w:rsidRPr="004D2024">
        <w:rPr>
          <w:rFonts w:ascii="Arial" w:hAnsi="Arial" w:cs="Arial"/>
          <w:sz w:val="22"/>
        </w:rPr>
        <w:t xml:space="preserve">, </w:t>
      </w:r>
      <w:proofErr w:type="spellStart"/>
      <w:r w:rsidRPr="004D2024">
        <w:rPr>
          <w:rFonts w:ascii="Arial" w:hAnsi="Arial" w:cs="Arial"/>
          <w:sz w:val="22"/>
        </w:rPr>
        <w:t>fodd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bynnag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seiliedig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ar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nifer</w:t>
      </w:r>
      <w:proofErr w:type="spellEnd"/>
      <w:r w:rsidRPr="004D2024">
        <w:rPr>
          <w:rFonts w:ascii="Arial" w:hAnsi="Arial" w:cs="Arial"/>
          <w:sz w:val="22"/>
        </w:rPr>
        <w:t xml:space="preserve"> o </w:t>
      </w:r>
      <w:proofErr w:type="spellStart"/>
      <w:r w:rsidRPr="004D2024">
        <w:rPr>
          <w:rFonts w:ascii="Arial" w:hAnsi="Arial" w:cs="Arial"/>
          <w:sz w:val="22"/>
        </w:rPr>
        <w:t>ffactorau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efallai</w:t>
      </w:r>
      <w:proofErr w:type="spellEnd"/>
      <w:r w:rsidRPr="004D2024">
        <w:rPr>
          <w:rFonts w:ascii="Arial" w:hAnsi="Arial" w:cs="Arial"/>
          <w:sz w:val="22"/>
        </w:rPr>
        <w:t xml:space="preserve"> y </w:t>
      </w:r>
      <w:proofErr w:type="spellStart"/>
      <w:r w:rsidRPr="004D2024">
        <w:rPr>
          <w:rFonts w:ascii="Arial" w:hAnsi="Arial" w:cs="Arial"/>
          <w:sz w:val="22"/>
        </w:rPr>
        <w:t>byddwn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cynnig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rhaglen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interniaeth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amgen</w:t>
      </w:r>
      <w:proofErr w:type="spellEnd"/>
      <w:r w:rsidRPr="004D2024">
        <w:rPr>
          <w:rFonts w:ascii="Arial" w:hAnsi="Arial" w:cs="Arial"/>
          <w:sz w:val="22"/>
        </w:rPr>
        <w:t xml:space="preserve">. A </w:t>
      </w:r>
      <w:proofErr w:type="spellStart"/>
      <w:r w:rsidRPr="004D2024">
        <w:rPr>
          <w:rFonts w:ascii="Arial" w:hAnsi="Arial" w:cs="Arial"/>
          <w:sz w:val="22"/>
        </w:rPr>
        <w:t>fyddai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hyn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rhywbeth</w:t>
      </w:r>
      <w:proofErr w:type="spellEnd"/>
      <w:r w:rsidRPr="004D2024">
        <w:rPr>
          <w:rFonts w:ascii="Arial" w:hAnsi="Arial" w:cs="Arial"/>
          <w:sz w:val="22"/>
        </w:rPr>
        <w:t xml:space="preserve"> y </w:t>
      </w:r>
      <w:proofErr w:type="spellStart"/>
      <w:r w:rsidRPr="004D2024">
        <w:rPr>
          <w:rFonts w:ascii="Arial" w:hAnsi="Arial" w:cs="Arial"/>
          <w:sz w:val="22"/>
        </w:rPr>
        <w:t>byddech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gallu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ei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ystyried</w:t>
      </w:r>
      <w:proofErr w:type="spellEnd"/>
      <w:r w:rsidRPr="004D2024">
        <w:rPr>
          <w:rFonts w:ascii="Arial" w:hAnsi="Arial" w:cs="Arial"/>
          <w:sz w:val="22"/>
        </w:rPr>
        <w:t xml:space="preserve"> neu </w:t>
      </w:r>
      <w:proofErr w:type="gramStart"/>
      <w:r w:rsidRPr="004D2024">
        <w:rPr>
          <w:rFonts w:ascii="Arial" w:hAnsi="Arial" w:cs="Arial"/>
          <w:sz w:val="22"/>
        </w:rPr>
        <w:t>a</w:t>
      </w:r>
      <w:proofErr w:type="gram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ydych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yn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gyfyngedig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i</w:t>
      </w:r>
      <w:proofErr w:type="spellEnd"/>
      <w:r w:rsidRPr="004D2024">
        <w:rPr>
          <w:rFonts w:ascii="Arial" w:hAnsi="Arial" w:cs="Arial"/>
          <w:sz w:val="22"/>
        </w:rPr>
        <w:t xml:space="preserve"> un </w:t>
      </w:r>
      <w:proofErr w:type="spellStart"/>
      <w:r w:rsidRPr="004D2024">
        <w:rPr>
          <w:rFonts w:ascii="Arial" w:hAnsi="Arial" w:cs="Arial"/>
          <w:sz w:val="22"/>
        </w:rPr>
        <w:t>lleoliad</w:t>
      </w:r>
      <w:proofErr w:type="spellEnd"/>
      <w:r w:rsidRPr="004D2024">
        <w:rPr>
          <w:rFonts w:ascii="Arial" w:hAnsi="Arial" w:cs="Arial"/>
          <w:sz w:val="22"/>
        </w:rPr>
        <w:t xml:space="preserve">? Pa </w:t>
      </w:r>
      <w:proofErr w:type="spellStart"/>
      <w:r w:rsidRPr="004D2024">
        <w:rPr>
          <w:rFonts w:ascii="Arial" w:hAnsi="Arial" w:cs="Arial"/>
          <w:sz w:val="22"/>
        </w:rPr>
        <w:t>interniaethau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eraill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fyddech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chi'n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eu</w:t>
      </w:r>
      <w:proofErr w:type="spellEnd"/>
      <w:r w:rsidRPr="004D2024">
        <w:rPr>
          <w:rFonts w:ascii="Arial" w:hAnsi="Arial" w:cs="Arial"/>
          <w:sz w:val="22"/>
        </w:rPr>
        <w:t xml:space="preserve"> </w:t>
      </w:r>
      <w:proofErr w:type="spellStart"/>
      <w:r w:rsidRPr="004D2024">
        <w:rPr>
          <w:rFonts w:ascii="Arial" w:hAnsi="Arial" w:cs="Arial"/>
          <w:sz w:val="22"/>
        </w:rPr>
        <w:t>hystyried</w:t>
      </w:r>
      <w:proofErr w:type="spellEnd"/>
      <w:r w:rsidRPr="004D2024">
        <w:rPr>
          <w:rFonts w:ascii="Arial" w:hAnsi="Arial" w:cs="Arial"/>
          <w:sz w:val="22"/>
        </w:rPr>
        <w:t>?</w:t>
      </w:r>
    </w:p>
    <w:p w14:paraId="467A3F68" w14:textId="77777777" w:rsidR="004D2024" w:rsidRPr="00505086" w:rsidRDefault="004D2024" w:rsidP="00E722FA">
      <w:pPr>
        <w:rPr>
          <w:rFonts w:ascii="Arial" w:hAnsi="Arial" w:cs="Arial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722FA" w14:paraId="27645F1D" w14:textId="77777777" w:rsidTr="00AB56F1">
        <w:trPr>
          <w:trHeight w:val="624"/>
        </w:trPr>
        <w:tc>
          <w:tcPr>
            <w:tcW w:w="10070" w:type="dxa"/>
          </w:tcPr>
          <w:p w14:paraId="4906DD4B" w14:textId="77777777" w:rsidR="00E722FA" w:rsidRDefault="00E722FA" w:rsidP="00AB56F1"/>
        </w:tc>
      </w:tr>
    </w:tbl>
    <w:p w14:paraId="50A19F58" w14:textId="77777777" w:rsidR="00E722FA" w:rsidRPr="00963C66" w:rsidRDefault="00E722FA" w:rsidP="00963C66">
      <w:pPr>
        <w:pStyle w:val="Heading2"/>
        <w:shd w:val="clear" w:color="auto" w:fill="auto"/>
        <w:ind w:left="284"/>
        <w:jc w:val="left"/>
        <w:rPr>
          <w:sz w:val="24"/>
        </w:rPr>
      </w:pPr>
    </w:p>
    <w:p w14:paraId="636ADB91" w14:textId="6E2B0013" w:rsidR="006D121C" w:rsidRPr="001E6AD1" w:rsidRDefault="004D2024" w:rsidP="006D121C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sz w:val="24"/>
        </w:rPr>
      </w:pPr>
      <w:proofErr w:type="spellStart"/>
      <w:r>
        <w:rPr>
          <w:color w:val="auto"/>
          <w:sz w:val="24"/>
        </w:rPr>
        <w:t>Gwybodaeth</w:t>
      </w:r>
      <w:proofErr w:type="spellEnd"/>
      <w:r>
        <w:rPr>
          <w:color w:val="auto"/>
          <w:sz w:val="24"/>
        </w:rPr>
        <w:t xml:space="preserve"> </w:t>
      </w:r>
      <w:proofErr w:type="spellStart"/>
      <w:r>
        <w:rPr>
          <w:color w:val="auto"/>
          <w:sz w:val="24"/>
        </w:rPr>
        <w:t>ychwanegol</w:t>
      </w:r>
      <w:proofErr w:type="spellEnd"/>
      <w:r w:rsidR="00D608E2">
        <w:rPr>
          <w:color w:val="auto"/>
          <w:sz w:val="24"/>
        </w:rPr>
        <w:t>:</w:t>
      </w:r>
      <w:r w:rsidR="006D121C" w:rsidRPr="001E6AD1">
        <w:rPr>
          <w:color w:val="auto"/>
          <w:sz w:val="24"/>
        </w:rPr>
        <w:t xml:space="preserve"> </w:t>
      </w:r>
    </w:p>
    <w:p w14:paraId="15763966" w14:textId="77777777" w:rsidR="00505086" w:rsidRPr="00505086" w:rsidRDefault="00505086" w:rsidP="006D121C">
      <w:pPr>
        <w:rPr>
          <w:szCs w:val="19"/>
        </w:rPr>
      </w:pPr>
    </w:p>
    <w:p w14:paraId="439BAB97" w14:textId="72227EF6" w:rsidR="006D121C" w:rsidRDefault="004D2024" w:rsidP="006D121C">
      <w:pPr>
        <w:rPr>
          <w:sz w:val="22"/>
        </w:rPr>
      </w:pPr>
      <w:proofErr w:type="spellStart"/>
      <w:r w:rsidRPr="004D2024">
        <w:rPr>
          <w:sz w:val="22"/>
        </w:rPr>
        <w:t>Atebwch</w:t>
      </w:r>
      <w:proofErr w:type="spellEnd"/>
      <w:r w:rsidRPr="004D2024">
        <w:rPr>
          <w:sz w:val="22"/>
        </w:rPr>
        <w:t xml:space="preserve"> y </w:t>
      </w:r>
      <w:proofErr w:type="spellStart"/>
      <w:r w:rsidRPr="004D2024">
        <w:rPr>
          <w:sz w:val="22"/>
        </w:rPr>
        <w:t>cwestiynau</w:t>
      </w:r>
      <w:proofErr w:type="spellEnd"/>
      <w:r w:rsidRPr="004D2024">
        <w:rPr>
          <w:sz w:val="22"/>
        </w:rPr>
        <w:t xml:space="preserve"> </w:t>
      </w:r>
      <w:proofErr w:type="spellStart"/>
      <w:r w:rsidRPr="004D2024">
        <w:rPr>
          <w:sz w:val="22"/>
        </w:rPr>
        <w:t>isod</w:t>
      </w:r>
      <w:proofErr w:type="spellEnd"/>
      <w:r w:rsidRPr="004D2024">
        <w:rPr>
          <w:sz w:val="22"/>
        </w:rPr>
        <w:t xml:space="preserve"> (</w:t>
      </w:r>
      <w:proofErr w:type="spellStart"/>
      <w:r w:rsidRPr="004D2024">
        <w:rPr>
          <w:sz w:val="22"/>
        </w:rPr>
        <w:t>tua</w:t>
      </w:r>
      <w:proofErr w:type="spellEnd"/>
      <w:r w:rsidRPr="004D2024">
        <w:rPr>
          <w:sz w:val="22"/>
        </w:rPr>
        <w:t xml:space="preserve"> 300 </w:t>
      </w:r>
      <w:proofErr w:type="spellStart"/>
      <w:r w:rsidRPr="004D2024">
        <w:rPr>
          <w:sz w:val="22"/>
        </w:rPr>
        <w:t>gair</w:t>
      </w:r>
      <w:proofErr w:type="spellEnd"/>
      <w:r w:rsidRPr="004D2024">
        <w:rPr>
          <w:sz w:val="22"/>
        </w:rPr>
        <w:t xml:space="preserve"> yr un), </w:t>
      </w:r>
      <w:proofErr w:type="spellStart"/>
      <w:r w:rsidRPr="004D2024">
        <w:rPr>
          <w:sz w:val="22"/>
        </w:rPr>
        <w:t>gan</w:t>
      </w:r>
      <w:proofErr w:type="spellEnd"/>
      <w:r w:rsidRPr="004D2024">
        <w:rPr>
          <w:sz w:val="22"/>
        </w:rPr>
        <w:t xml:space="preserve"> </w:t>
      </w:r>
      <w:proofErr w:type="spellStart"/>
      <w:r w:rsidRPr="004D2024">
        <w:rPr>
          <w:sz w:val="22"/>
        </w:rPr>
        <w:t>roi</w:t>
      </w:r>
      <w:proofErr w:type="spellEnd"/>
      <w:r w:rsidRPr="004D2024">
        <w:rPr>
          <w:sz w:val="22"/>
        </w:rPr>
        <w:t xml:space="preserve"> </w:t>
      </w:r>
      <w:proofErr w:type="spellStart"/>
      <w:r w:rsidRPr="004D2024">
        <w:rPr>
          <w:sz w:val="22"/>
        </w:rPr>
        <w:t>enghreifftiau</w:t>
      </w:r>
      <w:proofErr w:type="spellEnd"/>
      <w:r w:rsidRPr="004D2024">
        <w:rPr>
          <w:sz w:val="22"/>
        </w:rPr>
        <w:t xml:space="preserve"> </w:t>
      </w:r>
      <w:proofErr w:type="spellStart"/>
      <w:r w:rsidRPr="004D2024">
        <w:rPr>
          <w:sz w:val="22"/>
        </w:rPr>
        <w:t>lle</w:t>
      </w:r>
      <w:proofErr w:type="spellEnd"/>
      <w:r w:rsidRPr="004D2024">
        <w:rPr>
          <w:sz w:val="22"/>
        </w:rPr>
        <w:t xml:space="preserve"> </w:t>
      </w:r>
      <w:proofErr w:type="spellStart"/>
      <w:r w:rsidRPr="004D2024">
        <w:rPr>
          <w:sz w:val="22"/>
        </w:rPr>
        <w:t>bo</w:t>
      </w:r>
      <w:proofErr w:type="spellEnd"/>
      <w:r w:rsidRPr="004D2024">
        <w:rPr>
          <w:sz w:val="22"/>
        </w:rPr>
        <w:t xml:space="preserve"> </w:t>
      </w:r>
      <w:proofErr w:type="spellStart"/>
      <w:r w:rsidRPr="004D2024">
        <w:rPr>
          <w:sz w:val="22"/>
        </w:rPr>
        <w:t>modd</w:t>
      </w:r>
      <w:proofErr w:type="spellEnd"/>
      <w:r w:rsidRPr="004D2024">
        <w:rPr>
          <w:sz w:val="22"/>
        </w:rPr>
        <w:t>.</w:t>
      </w:r>
    </w:p>
    <w:p w14:paraId="306D94E3" w14:textId="77777777" w:rsidR="004D2024" w:rsidRDefault="004D2024" w:rsidP="006D121C"/>
    <w:p w14:paraId="5009F115" w14:textId="63AF6224" w:rsidR="00D608E2" w:rsidRDefault="004D2024" w:rsidP="00D608E2">
      <w:pPr>
        <w:pStyle w:val="ListParagraph"/>
        <w:ind w:left="502"/>
        <w:rPr>
          <w:b/>
          <w:sz w:val="22"/>
        </w:rPr>
      </w:pPr>
      <w:r w:rsidRPr="004D2024">
        <w:rPr>
          <w:b/>
          <w:sz w:val="22"/>
        </w:rPr>
        <w:t xml:space="preserve">1. </w:t>
      </w:r>
      <w:proofErr w:type="spellStart"/>
      <w:r w:rsidRPr="004D2024">
        <w:rPr>
          <w:b/>
          <w:sz w:val="22"/>
        </w:rPr>
        <w:t>Sut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mae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eich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profiad</w:t>
      </w:r>
      <w:proofErr w:type="spellEnd"/>
      <w:r w:rsidRPr="004D2024">
        <w:rPr>
          <w:b/>
          <w:sz w:val="22"/>
        </w:rPr>
        <w:t xml:space="preserve">, </w:t>
      </w:r>
      <w:proofErr w:type="spellStart"/>
      <w:r w:rsidRPr="004D2024">
        <w:rPr>
          <w:b/>
          <w:sz w:val="22"/>
        </w:rPr>
        <w:t>gwybodaeth</w:t>
      </w:r>
      <w:proofErr w:type="spellEnd"/>
      <w:r w:rsidRPr="004D2024">
        <w:rPr>
          <w:b/>
          <w:sz w:val="22"/>
        </w:rPr>
        <w:t xml:space="preserve"> a </w:t>
      </w:r>
      <w:proofErr w:type="spellStart"/>
      <w:r w:rsidRPr="004D2024">
        <w:rPr>
          <w:b/>
          <w:sz w:val="22"/>
        </w:rPr>
        <w:t>sgiliau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yn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eich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gwneud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yn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ymgeisydd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addas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ar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gyfer</w:t>
      </w:r>
      <w:proofErr w:type="spellEnd"/>
      <w:r w:rsidRPr="004D2024">
        <w:rPr>
          <w:b/>
          <w:sz w:val="22"/>
        </w:rPr>
        <w:t xml:space="preserve"> yr </w:t>
      </w:r>
      <w:proofErr w:type="spellStart"/>
      <w:r w:rsidRPr="004D2024">
        <w:rPr>
          <w:b/>
          <w:sz w:val="22"/>
        </w:rPr>
        <w:t>interniaeth</w:t>
      </w:r>
      <w:proofErr w:type="spellEnd"/>
      <w:r w:rsidRPr="004D2024">
        <w:rPr>
          <w:b/>
          <w:sz w:val="22"/>
        </w:rPr>
        <w:t xml:space="preserve"> hon?</w:t>
      </w:r>
    </w:p>
    <w:p w14:paraId="5A54FA55" w14:textId="77777777" w:rsidR="00914368" w:rsidRPr="00D608E2" w:rsidRDefault="00914368" w:rsidP="00D608E2">
      <w:pPr>
        <w:pStyle w:val="ListParagraph"/>
        <w:ind w:left="502"/>
        <w:rPr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D121C" w14:paraId="4BC33D71" w14:textId="77777777" w:rsidTr="00914368">
        <w:trPr>
          <w:trHeight w:val="4366"/>
        </w:trPr>
        <w:tc>
          <w:tcPr>
            <w:tcW w:w="10070" w:type="dxa"/>
          </w:tcPr>
          <w:p w14:paraId="287280C8" w14:textId="77777777" w:rsidR="006D121C" w:rsidRDefault="006D121C" w:rsidP="006D121C">
            <w:pPr>
              <w:rPr>
                <w:sz w:val="22"/>
              </w:rPr>
            </w:pPr>
          </w:p>
        </w:tc>
      </w:tr>
    </w:tbl>
    <w:p w14:paraId="4381226D" w14:textId="7C4D5686" w:rsidR="00963C66" w:rsidRDefault="004D2024" w:rsidP="00963C66">
      <w:pPr>
        <w:pStyle w:val="BodyTextIndent3"/>
        <w:spacing w:after="0"/>
        <w:ind w:left="502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 xml:space="preserve">2. </w:t>
      </w:r>
      <w:r w:rsidRPr="004D2024">
        <w:rPr>
          <w:b/>
          <w:sz w:val="22"/>
          <w:szCs w:val="24"/>
        </w:rPr>
        <w:t xml:space="preserve">Beth </w:t>
      </w:r>
      <w:proofErr w:type="spellStart"/>
      <w:r w:rsidRPr="004D2024">
        <w:rPr>
          <w:b/>
          <w:sz w:val="22"/>
          <w:szCs w:val="24"/>
        </w:rPr>
        <w:t>ydych</w:t>
      </w:r>
      <w:proofErr w:type="spellEnd"/>
      <w:r w:rsidRPr="004D2024">
        <w:rPr>
          <w:b/>
          <w:sz w:val="22"/>
          <w:szCs w:val="24"/>
        </w:rPr>
        <w:t xml:space="preserve"> </w:t>
      </w:r>
      <w:proofErr w:type="spellStart"/>
      <w:r w:rsidRPr="004D2024">
        <w:rPr>
          <w:b/>
          <w:sz w:val="22"/>
          <w:szCs w:val="24"/>
        </w:rPr>
        <w:t>chi'n</w:t>
      </w:r>
      <w:proofErr w:type="spellEnd"/>
      <w:r w:rsidRPr="004D2024">
        <w:rPr>
          <w:b/>
          <w:sz w:val="22"/>
          <w:szCs w:val="24"/>
        </w:rPr>
        <w:t xml:space="preserve"> </w:t>
      </w:r>
      <w:proofErr w:type="spellStart"/>
      <w:r w:rsidRPr="004D2024">
        <w:rPr>
          <w:b/>
          <w:sz w:val="22"/>
          <w:szCs w:val="24"/>
        </w:rPr>
        <w:t>gobeithio</w:t>
      </w:r>
      <w:proofErr w:type="spellEnd"/>
      <w:r w:rsidRPr="004D2024">
        <w:rPr>
          <w:b/>
          <w:sz w:val="22"/>
          <w:szCs w:val="24"/>
        </w:rPr>
        <w:t xml:space="preserve"> </w:t>
      </w:r>
      <w:proofErr w:type="spellStart"/>
      <w:r w:rsidRPr="004D2024">
        <w:rPr>
          <w:b/>
          <w:sz w:val="22"/>
          <w:szCs w:val="24"/>
        </w:rPr>
        <w:t>ei</w:t>
      </w:r>
      <w:proofErr w:type="spellEnd"/>
      <w:r w:rsidRPr="004D2024">
        <w:rPr>
          <w:b/>
          <w:sz w:val="22"/>
          <w:szCs w:val="24"/>
        </w:rPr>
        <w:t xml:space="preserve"> </w:t>
      </w:r>
      <w:proofErr w:type="spellStart"/>
      <w:r w:rsidRPr="004D2024">
        <w:rPr>
          <w:b/>
          <w:sz w:val="22"/>
          <w:szCs w:val="24"/>
        </w:rPr>
        <w:t>ennill</w:t>
      </w:r>
      <w:proofErr w:type="spellEnd"/>
      <w:r w:rsidRPr="004D2024">
        <w:rPr>
          <w:b/>
          <w:sz w:val="22"/>
          <w:szCs w:val="24"/>
        </w:rPr>
        <w:t xml:space="preserve"> o </w:t>
      </w:r>
      <w:proofErr w:type="spellStart"/>
      <w:r w:rsidRPr="004D2024">
        <w:rPr>
          <w:b/>
          <w:sz w:val="22"/>
          <w:szCs w:val="24"/>
        </w:rPr>
        <w:t>gymryd</w:t>
      </w:r>
      <w:proofErr w:type="spellEnd"/>
      <w:r w:rsidRPr="004D2024">
        <w:rPr>
          <w:b/>
          <w:sz w:val="22"/>
          <w:szCs w:val="24"/>
        </w:rPr>
        <w:t xml:space="preserve"> </w:t>
      </w:r>
      <w:proofErr w:type="spellStart"/>
      <w:r w:rsidRPr="004D2024">
        <w:rPr>
          <w:b/>
          <w:sz w:val="22"/>
          <w:szCs w:val="24"/>
        </w:rPr>
        <w:t>rhan</w:t>
      </w:r>
      <w:proofErr w:type="spellEnd"/>
      <w:r w:rsidRPr="004D2024">
        <w:rPr>
          <w:b/>
          <w:sz w:val="22"/>
          <w:szCs w:val="24"/>
        </w:rPr>
        <w:t xml:space="preserve"> </w:t>
      </w:r>
      <w:proofErr w:type="spellStart"/>
      <w:r w:rsidRPr="004D2024">
        <w:rPr>
          <w:b/>
          <w:sz w:val="22"/>
          <w:szCs w:val="24"/>
        </w:rPr>
        <w:t>yn</w:t>
      </w:r>
      <w:proofErr w:type="spellEnd"/>
      <w:r w:rsidRPr="004D2024">
        <w:rPr>
          <w:b/>
          <w:sz w:val="22"/>
          <w:szCs w:val="24"/>
        </w:rPr>
        <w:t xml:space="preserve"> yr </w:t>
      </w:r>
      <w:proofErr w:type="spellStart"/>
      <w:r w:rsidRPr="004D2024">
        <w:rPr>
          <w:b/>
          <w:sz w:val="22"/>
          <w:szCs w:val="24"/>
        </w:rPr>
        <w:t>interniaeth</w:t>
      </w:r>
      <w:proofErr w:type="spellEnd"/>
      <w:r w:rsidRPr="004D2024">
        <w:rPr>
          <w:b/>
          <w:sz w:val="22"/>
          <w:szCs w:val="24"/>
        </w:rPr>
        <w:t xml:space="preserve"> hon?</w:t>
      </w:r>
    </w:p>
    <w:p w14:paraId="3DFD42B3" w14:textId="77777777" w:rsidR="004D2024" w:rsidRPr="00963C66" w:rsidRDefault="004D2024" w:rsidP="00963C66">
      <w:pPr>
        <w:pStyle w:val="BodyTextIndent3"/>
        <w:spacing w:after="0"/>
        <w:ind w:left="502"/>
        <w:jc w:val="both"/>
        <w:rPr>
          <w:sz w:val="22"/>
          <w:szCs w:val="24"/>
        </w:rPr>
      </w:pPr>
    </w:p>
    <w:tbl>
      <w:tblPr>
        <w:tblStyle w:val="TableGrid"/>
        <w:tblW w:w="9917" w:type="dxa"/>
        <w:tblInd w:w="9" w:type="dxa"/>
        <w:tblLook w:val="04A0" w:firstRow="1" w:lastRow="0" w:firstColumn="1" w:lastColumn="0" w:noHBand="0" w:noVBand="1"/>
      </w:tblPr>
      <w:tblGrid>
        <w:gridCol w:w="9917"/>
      </w:tblGrid>
      <w:tr w:rsidR="006D121C" w14:paraId="272FBF5B" w14:textId="77777777" w:rsidTr="00963C66">
        <w:trPr>
          <w:trHeight w:val="4960"/>
        </w:trPr>
        <w:tc>
          <w:tcPr>
            <w:tcW w:w="9917" w:type="dxa"/>
          </w:tcPr>
          <w:p w14:paraId="48274FDD" w14:textId="77777777" w:rsidR="006D121C" w:rsidRDefault="006D121C" w:rsidP="006D121C">
            <w:pPr>
              <w:pStyle w:val="ListParagraph"/>
              <w:ind w:left="0"/>
              <w:rPr>
                <w:sz w:val="22"/>
              </w:rPr>
            </w:pPr>
          </w:p>
        </w:tc>
      </w:tr>
    </w:tbl>
    <w:p w14:paraId="6DCCD960" w14:textId="77777777" w:rsidR="006D121C" w:rsidRDefault="006D121C" w:rsidP="006D121C">
      <w:pPr>
        <w:ind w:left="502"/>
        <w:rPr>
          <w:sz w:val="22"/>
        </w:rPr>
      </w:pPr>
    </w:p>
    <w:p w14:paraId="5DA92A0C" w14:textId="321DD2CE" w:rsidR="001E6AD1" w:rsidRDefault="004D2024" w:rsidP="004D2024">
      <w:pPr>
        <w:ind w:left="142"/>
        <w:rPr>
          <w:b/>
          <w:sz w:val="22"/>
        </w:rPr>
      </w:pPr>
      <w:r>
        <w:rPr>
          <w:b/>
          <w:sz w:val="22"/>
        </w:rPr>
        <w:t xml:space="preserve">3. </w:t>
      </w:r>
      <w:r w:rsidRPr="004D2024">
        <w:rPr>
          <w:b/>
          <w:sz w:val="22"/>
        </w:rPr>
        <w:t xml:space="preserve">Pam </w:t>
      </w:r>
      <w:proofErr w:type="spellStart"/>
      <w:r w:rsidRPr="004D2024">
        <w:rPr>
          <w:b/>
          <w:sz w:val="22"/>
        </w:rPr>
        <w:t>ydych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chi’n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meddwl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ei</w:t>
      </w:r>
      <w:proofErr w:type="spellEnd"/>
      <w:r w:rsidRPr="004D2024">
        <w:rPr>
          <w:b/>
          <w:sz w:val="22"/>
        </w:rPr>
        <w:t xml:space="preserve"> bod </w:t>
      </w:r>
      <w:proofErr w:type="spellStart"/>
      <w:r w:rsidRPr="004D2024">
        <w:rPr>
          <w:b/>
          <w:sz w:val="22"/>
        </w:rPr>
        <w:t>hi’n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bwysig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ystyried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defnyddwyr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lluosog</w:t>
      </w:r>
      <w:proofErr w:type="spellEnd"/>
      <w:r w:rsidRPr="004D2024">
        <w:rPr>
          <w:b/>
          <w:sz w:val="22"/>
        </w:rPr>
        <w:t xml:space="preserve"> a </w:t>
      </w:r>
      <w:proofErr w:type="spellStart"/>
      <w:r w:rsidRPr="004D2024">
        <w:rPr>
          <w:b/>
          <w:sz w:val="22"/>
        </w:rPr>
        <w:t>defnydd</w:t>
      </w:r>
      <w:proofErr w:type="spellEnd"/>
      <w:r w:rsidRPr="004D2024">
        <w:rPr>
          <w:b/>
          <w:sz w:val="22"/>
        </w:rPr>
        <w:t xml:space="preserve"> o </w:t>
      </w:r>
      <w:proofErr w:type="spellStart"/>
      <w:r w:rsidRPr="004D2024">
        <w:rPr>
          <w:b/>
          <w:sz w:val="22"/>
        </w:rPr>
        <w:t>amgylcheddau</w:t>
      </w:r>
      <w:proofErr w:type="spellEnd"/>
      <w:r w:rsidRPr="004D2024">
        <w:rPr>
          <w:b/>
          <w:sz w:val="22"/>
        </w:rPr>
        <w:t xml:space="preserve"> </w:t>
      </w:r>
      <w:proofErr w:type="spellStart"/>
      <w:r w:rsidRPr="004D2024">
        <w:rPr>
          <w:b/>
          <w:sz w:val="22"/>
        </w:rPr>
        <w:t>morol</w:t>
      </w:r>
      <w:proofErr w:type="spellEnd"/>
      <w:r w:rsidRPr="004D2024">
        <w:rPr>
          <w:b/>
          <w:sz w:val="22"/>
        </w:rPr>
        <w:t xml:space="preserve"> ac </w:t>
      </w:r>
      <w:proofErr w:type="spellStart"/>
      <w:r w:rsidRPr="004D2024">
        <w:rPr>
          <w:b/>
          <w:sz w:val="22"/>
        </w:rPr>
        <w:t>arfordirol</w:t>
      </w:r>
      <w:proofErr w:type="spellEnd"/>
      <w:r w:rsidRPr="004D2024">
        <w:rPr>
          <w:b/>
          <w:sz w:val="22"/>
        </w:rPr>
        <w:t>?</w:t>
      </w:r>
    </w:p>
    <w:p w14:paraId="3D2D00BA" w14:textId="77777777" w:rsidR="00914368" w:rsidRPr="001E6AD1" w:rsidRDefault="00914368" w:rsidP="004D2024">
      <w:pPr>
        <w:ind w:left="142"/>
        <w:rPr>
          <w:szCs w:val="19"/>
        </w:rPr>
      </w:pPr>
    </w:p>
    <w:tbl>
      <w:tblPr>
        <w:tblStyle w:val="TableGrid"/>
        <w:tblW w:w="0" w:type="auto"/>
        <w:tblInd w:w="-19" w:type="dxa"/>
        <w:tblLook w:val="04A0" w:firstRow="1" w:lastRow="0" w:firstColumn="1" w:lastColumn="0" w:noHBand="0" w:noVBand="1"/>
      </w:tblPr>
      <w:tblGrid>
        <w:gridCol w:w="10067"/>
      </w:tblGrid>
      <w:tr w:rsidR="006D121C" w14:paraId="6009DC42" w14:textId="77777777" w:rsidTr="00D669DC">
        <w:trPr>
          <w:trHeight w:val="3938"/>
        </w:trPr>
        <w:tc>
          <w:tcPr>
            <w:tcW w:w="10067" w:type="dxa"/>
          </w:tcPr>
          <w:p w14:paraId="3DBEE953" w14:textId="77777777" w:rsidR="006D121C" w:rsidRDefault="006D121C" w:rsidP="006D121C">
            <w:pPr>
              <w:pStyle w:val="ListParagraph"/>
              <w:ind w:left="0"/>
              <w:rPr>
                <w:sz w:val="22"/>
              </w:rPr>
            </w:pPr>
          </w:p>
        </w:tc>
      </w:tr>
    </w:tbl>
    <w:p w14:paraId="23E903F2" w14:textId="77777777" w:rsidR="006D121C" w:rsidRPr="006D121C" w:rsidRDefault="006D121C" w:rsidP="006D121C">
      <w:pPr>
        <w:pStyle w:val="ListParagraph"/>
        <w:ind w:left="502"/>
        <w:rPr>
          <w:sz w:val="22"/>
        </w:rPr>
      </w:pPr>
    </w:p>
    <w:p w14:paraId="3D492BB0" w14:textId="0256D7B6" w:rsidR="006D121C" w:rsidRPr="0010378D" w:rsidRDefault="004D2024" w:rsidP="006D121C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rFonts w:ascii="Arial" w:hAnsi="Arial" w:cs="Arial"/>
          <w:bCs/>
          <w:color w:val="auto"/>
          <w:szCs w:val="22"/>
        </w:rPr>
      </w:pPr>
      <w:proofErr w:type="spellStart"/>
      <w:r>
        <w:rPr>
          <w:rFonts w:ascii="Arial" w:hAnsi="Arial" w:cs="Arial"/>
          <w:bCs/>
          <w:color w:val="auto"/>
          <w:sz w:val="24"/>
          <w:szCs w:val="22"/>
        </w:rPr>
        <w:t>Cyflwyno’ch</w:t>
      </w:r>
      <w:proofErr w:type="spellEnd"/>
      <w:r>
        <w:rPr>
          <w:rFonts w:ascii="Arial" w:hAnsi="Arial" w:cs="Arial"/>
          <w:bCs/>
          <w:color w:val="auto"/>
          <w:sz w:val="24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4"/>
          <w:szCs w:val="22"/>
        </w:rPr>
        <w:t>cais</w:t>
      </w:r>
      <w:proofErr w:type="spellEnd"/>
      <w:r w:rsidR="00D608E2">
        <w:rPr>
          <w:rFonts w:ascii="Arial" w:hAnsi="Arial" w:cs="Arial"/>
          <w:bCs/>
          <w:color w:val="auto"/>
          <w:sz w:val="24"/>
          <w:szCs w:val="22"/>
        </w:rPr>
        <w:t>:</w:t>
      </w:r>
    </w:p>
    <w:p w14:paraId="6999DCED" w14:textId="77777777" w:rsidR="009C339E" w:rsidRDefault="009C339E" w:rsidP="0010378D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 w:rsidRPr="004D2024">
        <w:rPr>
          <w:rFonts w:ascii="Arial" w:hAnsi="Arial" w:cs="Arial"/>
          <w:bCs/>
          <w:sz w:val="22"/>
          <w:szCs w:val="22"/>
        </w:rPr>
        <w:t>E-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bostiwch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fersiwn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electronig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o'ch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ffurflen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gais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wedi'i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chwblhau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i: </w:t>
      </w:r>
      <w:r w:rsidR="006D121C" w:rsidRPr="006D121C">
        <w:rPr>
          <w:rFonts w:ascii="Arial" w:hAnsi="Arial" w:cs="Arial"/>
          <w:bCs/>
          <w:sz w:val="22"/>
          <w:szCs w:val="22"/>
        </w:rPr>
        <w:t xml:space="preserve"> </w:t>
      </w:r>
    </w:p>
    <w:p w14:paraId="4E8C3EBE" w14:textId="0F4BD3C9" w:rsidR="009C339E" w:rsidRDefault="006C355B" w:rsidP="0010378D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 w:rsidRPr="0013376C">
        <w:rPr>
          <w:rFonts w:cstheme="minorHAnsi"/>
          <w:sz w:val="22"/>
        </w:rPr>
        <w:t>marinefutures@cumbriawildlifetrust.org.</w:t>
      </w:r>
      <w:r w:rsidRPr="00803969">
        <w:rPr>
          <w:rFonts w:cstheme="minorHAnsi"/>
          <w:sz w:val="22"/>
        </w:rPr>
        <w:t>uk</w:t>
      </w:r>
      <w:r w:rsidR="006D121C" w:rsidRPr="00803969">
        <w:rPr>
          <w:rFonts w:ascii="Arial" w:hAnsi="Arial" w:cs="Arial"/>
          <w:bCs/>
          <w:sz w:val="32"/>
          <w:szCs w:val="22"/>
        </w:rPr>
        <w:t xml:space="preserve"> </w:t>
      </w:r>
      <w:proofErr w:type="spellStart"/>
      <w:r w:rsidR="009C339E" w:rsidRPr="009C339E">
        <w:rPr>
          <w:rFonts w:ascii="Arial" w:hAnsi="Arial" w:cs="Arial"/>
          <w:b/>
          <w:bCs/>
          <w:sz w:val="22"/>
          <w:szCs w:val="22"/>
        </w:rPr>
        <w:t>erbyn</w:t>
      </w:r>
      <w:proofErr w:type="spellEnd"/>
      <w:r w:rsidR="009C339E"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03107">
        <w:rPr>
          <w:rFonts w:ascii="Arial" w:hAnsi="Arial" w:cs="Arial"/>
          <w:b/>
          <w:bCs/>
          <w:sz w:val="22"/>
          <w:szCs w:val="22"/>
        </w:rPr>
        <w:t>hanner</w:t>
      </w:r>
      <w:proofErr w:type="spellEnd"/>
      <w:r w:rsidR="00E031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03107">
        <w:rPr>
          <w:rFonts w:ascii="Arial" w:hAnsi="Arial" w:cs="Arial"/>
          <w:b/>
          <w:bCs/>
          <w:sz w:val="22"/>
          <w:szCs w:val="22"/>
        </w:rPr>
        <w:t>dydd</w:t>
      </w:r>
      <w:proofErr w:type="spellEnd"/>
      <w:r w:rsidR="009C339E"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03107">
        <w:rPr>
          <w:rFonts w:ascii="Arial" w:hAnsi="Arial" w:cs="Arial"/>
          <w:b/>
          <w:bCs/>
          <w:sz w:val="22"/>
          <w:szCs w:val="22"/>
        </w:rPr>
        <w:t>Dd</w:t>
      </w:r>
      <w:r w:rsidR="009C339E" w:rsidRPr="009C339E">
        <w:rPr>
          <w:rFonts w:ascii="Arial" w:hAnsi="Arial" w:cs="Arial"/>
          <w:b/>
          <w:bCs/>
          <w:sz w:val="22"/>
          <w:szCs w:val="22"/>
        </w:rPr>
        <w:t>ydd</w:t>
      </w:r>
      <w:proofErr w:type="spellEnd"/>
      <w:r w:rsidR="009C339E"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C339E" w:rsidRPr="009C339E">
        <w:rPr>
          <w:rFonts w:ascii="Arial" w:hAnsi="Arial" w:cs="Arial"/>
          <w:b/>
          <w:bCs/>
          <w:sz w:val="22"/>
          <w:szCs w:val="22"/>
        </w:rPr>
        <w:t>Gwener</w:t>
      </w:r>
      <w:proofErr w:type="spellEnd"/>
      <w:r w:rsidR="009C339E" w:rsidRPr="009C339E">
        <w:rPr>
          <w:rFonts w:ascii="Arial" w:hAnsi="Arial" w:cs="Arial"/>
          <w:b/>
          <w:bCs/>
          <w:sz w:val="22"/>
          <w:szCs w:val="22"/>
        </w:rPr>
        <w:t xml:space="preserve"> 11</w:t>
      </w:r>
      <w:r w:rsidR="009C339E" w:rsidRPr="009C339E">
        <w:rPr>
          <w:rFonts w:ascii="Arial" w:hAnsi="Arial" w:cs="Arial"/>
          <w:b/>
          <w:bCs/>
          <w:sz w:val="22"/>
          <w:szCs w:val="22"/>
          <w:vertAlign w:val="superscript"/>
        </w:rPr>
        <w:t>fed</w:t>
      </w:r>
      <w:r w:rsidR="009C339E"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C339E" w:rsidRPr="009C339E">
        <w:rPr>
          <w:rFonts w:ascii="Arial" w:hAnsi="Arial" w:cs="Arial"/>
          <w:b/>
          <w:bCs/>
          <w:sz w:val="22"/>
          <w:szCs w:val="22"/>
        </w:rPr>
        <w:t>Ebrill</w:t>
      </w:r>
      <w:proofErr w:type="spellEnd"/>
      <w:r w:rsidR="009C339E" w:rsidRPr="009C339E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9C339E" w:rsidRPr="004D2024">
        <w:rPr>
          <w:rFonts w:ascii="Arial" w:hAnsi="Arial" w:cs="Arial"/>
          <w:bCs/>
          <w:sz w:val="22"/>
          <w:szCs w:val="22"/>
        </w:rPr>
        <w:t xml:space="preserve">. </w:t>
      </w:r>
    </w:p>
    <w:p w14:paraId="563B33EC" w14:textId="09AD0B04" w:rsidR="009C339E" w:rsidRPr="009C339E" w:rsidRDefault="009C339E" w:rsidP="0010378D">
      <w:pPr>
        <w:pStyle w:val="BodyTextIndent3"/>
        <w:ind w:left="0"/>
        <w:rPr>
          <w:rFonts w:ascii="Arial" w:hAnsi="Arial" w:cs="Arial"/>
          <w:b/>
          <w:bCs/>
          <w:sz w:val="32"/>
          <w:szCs w:val="22"/>
        </w:rPr>
      </w:pP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Ysgrifennwch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rhaglen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yr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ydych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gwneud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cais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amdani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llinell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pwnc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eich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e-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bost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>.</w:t>
      </w:r>
    </w:p>
    <w:p w14:paraId="5702F739" w14:textId="754FD1E4" w:rsidR="004D2024" w:rsidRDefault="004D2024" w:rsidP="004D2024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proofErr w:type="spellStart"/>
      <w:r w:rsidRPr="004D2024">
        <w:rPr>
          <w:rFonts w:ascii="Arial" w:hAnsi="Arial" w:cs="Arial"/>
          <w:bCs/>
          <w:sz w:val="22"/>
          <w:szCs w:val="22"/>
        </w:rPr>
        <w:t>Sylwch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na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fydd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CVs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yn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cael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eu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derbyn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ac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ni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fydd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ceisiadau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ddaw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i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law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ar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ôl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dyddiad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cau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yn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cael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eu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2024">
        <w:rPr>
          <w:rFonts w:ascii="Arial" w:hAnsi="Arial" w:cs="Arial"/>
          <w:bCs/>
          <w:sz w:val="22"/>
          <w:szCs w:val="22"/>
        </w:rPr>
        <w:t>hystyried</w:t>
      </w:r>
      <w:proofErr w:type="spellEnd"/>
      <w:r w:rsidRPr="004D2024">
        <w:rPr>
          <w:rFonts w:ascii="Arial" w:hAnsi="Arial" w:cs="Arial"/>
          <w:bCs/>
          <w:sz w:val="22"/>
          <w:szCs w:val="22"/>
        </w:rPr>
        <w:t>.</w:t>
      </w:r>
    </w:p>
    <w:p w14:paraId="1EB1DB66" w14:textId="77777777" w:rsidR="009343F8" w:rsidRPr="001E6AD1" w:rsidRDefault="009343F8" w:rsidP="0010378D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</w:p>
    <w:p w14:paraId="3D567F87" w14:textId="77777777" w:rsidR="00910FA1" w:rsidRDefault="00910FA1" w:rsidP="00D608E2">
      <w:pPr>
        <w:pStyle w:val="BodyTextIndent3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01F868A5" w14:textId="78815953" w:rsidR="006D121C" w:rsidRDefault="009C339E" w:rsidP="00D608E2">
      <w:pPr>
        <w:pStyle w:val="BodyTextIndent3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Nodiadau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Pwysig</w:t>
      </w:r>
      <w:proofErr w:type="spellEnd"/>
      <w:r w:rsidR="006D121C" w:rsidRPr="006D121C">
        <w:rPr>
          <w:rFonts w:ascii="Arial" w:hAnsi="Arial" w:cs="Arial"/>
          <w:b/>
          <w:bCs/>
          <w:sz w:val="22"/>
          <w:szCs w:val="22"/>
        </w:rPr>
        <w:t>:</w:t>
      </w:r>
    </w:p>
    <w:p w14:paraId="7DEEDA02" w14:textId="77777777" w:rsidR="009C339E" w:rsidRDefault="009C339E" w:rsidP="009C339E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</w:p>
    <w:p w14:paraId="6732F2CB" w14:textId="7F83CA25" w:rsidR="009C339E" w:rsidRPr="009C339E" w:rsidRDefault="009C339E" w:rsidP="009C339E">
      <w:pPr>
        <w:pStyle w:val="BodyTextIndent3"/>
        <w:ind w:left="266" w:hanging="266"/>
        <w:rPr>
          <w:rFonts w:ascii="Arial" w:hAnsi="Arial" w:cs="Arial"/>
          <w:bCs/>
          <w:sz w:val="22"/>
          <w:szCs w:val="22"/>
        </w:rPr>
      </w:pPr>
      <w:r w:rsidRPr="009C339E">
        <w:rPr>
          <w:rFonts w:ascii="Arial" w:hAnsi="Arial" w:cs="Arial"/>
          <w:bCs/>
          <w:sz w:val="22"/>
          <w:szCs w:val="22"/>
        </w:rPr>
        <w:t xml:space="preserve">1.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bod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rhaid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ni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ddehongli'n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llym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ac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ddiduedd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yr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amodau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rhagnodedig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ynghylch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cenedligrwydd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chymwysterau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ni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allwn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ymrwymo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ymchwilio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gymhwysedd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pob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ymgeisydd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cynnal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bwrdd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dethol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Dylech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, felly,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fodloni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eich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hun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eich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bod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gymwys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gwneud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cais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Os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byddwch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llwyddiannus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efallai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gwneir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ymholiad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cyflawn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i'ch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cymhwysedd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ar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ôl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ganlyniad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cyfweliad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gael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gyhoeddi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>.</w:t>
      </w:r>
    </w:p>
    <w:p w14:paraId="2899464A" w14:textId="77777777" w:rsidR="009C339E" w:rsidRPr="009C339E" w:rsidRDefault="009C339E" w:rsidP="009C339E">
      <w:pPr>
        <w:pStyle w:val="BodyTextIndent3"/>
        <w:ind w:left="284" w:hanging="284"/>
        <w:rPr>
          <w:rFonts w:ascii="Arial" w:hAnsi="Arial" w:cs="Arial"/>
          <w:bCs/>
          <w:sz w:val="22"/>
          <w:szCs w:val="22"/>
        </w:rPr>
      </w:pPr>
      <w:r w:rsidRPr="009C339E">
        <w:rPr>
          <w:rFonts w:ascii="Arial" w:hAnsi="Arial" w:cs="Arial"/>
          <w:bCs/>
          <w:sz w:val="22"/>
          <w:szCs w:val="22"/>
        </w:rPr>
        <w:t xml:space="preserve">2.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Os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byddwch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rhoi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manylion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gwyddoch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eu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bod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ffug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byddwch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agored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waharddiad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, neu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ddiswyddiad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os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ydych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gyflogedig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ganlyniad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roi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gwybodaeth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ffug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>.</w:t>
      </w:r>
    </w:p>
    <w:p w14:paraId="1B2A57FB" w14:textId="77777777" w:rsidR="009C339E" w:rsidRPr="009C339E" w:rsidRDefault="009C339E" w:rsidP="009C339E">
      <w:pPr>
        <w:pStyle w:val="BodyTextIndent3"/>
        <w:ind w:left="284" w:hanging="284"/>
        <w:rPr>
          <w:rFonts w:ascii="Arial" w:hAnsi="Arial" w:cs="Arial"/>
          <w:bCs/>
          <w:sz w:val="22"/>
          <w:szCs w:val="22"/>
        </w:rPr>
      </w:pPr>
      <w:r w:rsidRPr="009C339E">
        <w:rPr>
          <w:rFonts w:ascii="Arial" w:hAnsi="Arial" w:cs="Arial"/>
          <w:bCs/>
          <w:sz w:val="22"/>
          <w:szCs w:val="22"/>
        </w:rPr>
        <w:t xml:space="preserve">3.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Os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cewch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eich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rhoi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ar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rhestr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fer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bydd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angen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dogfennau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sy'n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dangos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eich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hawl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fyw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gweithio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DU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cyfweliad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>.</w:t>
      </w:r>
    </w:p>
    <w:p w14:paraId="154CC71E" w14:textId="0281BBE3" w:rsidR="009C339E" w:rsidRDefault="009C339E" w:rsidP="009C339E">
      <w:pPr>
        <w:pStyle w:val="BodyTextIndent3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9C339E">
        <w:rPr>
          <w:rFonts w:ascii="Arial" w:hAnsi="Arial" w:cs="Arial"/>
          <w:bCs/>
          <w:sz w:val="22"/>
          <w:szCs w:val="22"/>
        </w:rPr>
        <w:t xml:space="preserve">4.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Os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cynigir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cyflogaeth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bydd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angen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cwblhau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Holiadur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Meddygol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cyflogwr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perthnasol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>.</w:t>
      </w:r>
    </w:p>
    <w:p w14:paraId="46119E8C" w14:textId="77777777" w:rsidR="00914368" w:rsidRPr="009C339E" w:rsidRDefault="00914368" w:rsidP="009C339E">
      <w:pPr>
        <w:pStyle w:val="BodyTextIndent3"/>
        <w:spacing w:after="0"/>
        <w:ind w:left="0"/>
        <w:rPr>
          <w:rFonts w:ascii="Arial" w:hAnsi="Arial" w:cs="Arial"/>
          <w:bCs/>
          <w:sz w:val="22"/>
          <w:szCs w:val="22"/>
        </w:rPr>
      </w:pPr>
    </w:p>
    <w:p w14:paraId="05C150FB" w14:textId="357B354C" w:rsidR="006D121C" w:rsidRPr="00D608E2" w:rsidRDefault="009C339E" w:rsidP="0010378D">
      <w:pPr>
        <w:pStyle w:val="Heading2"/>
        <w:numPr>
          <w:ilvl w:val="0"/>
          <w:numId w:val="11"/>
        </w:numPr>
        <w:shd w:val="clear" w:color="auto" w:fill="auto"/>
        <w:ind w:left="284"/>
        <w:jc w:val="left"/>
        <w:rPr>
          <w:rFonts w:ascii="Arial" w:hAnsi="Arial" w:cs="Arial"/>
          <w:bCs/>
          <w:color w:val="auto"/>
          <w:sz w:val="24"/>
          <w:szCs w:val="22"/>
        </w:rPr>
      </w:pPr>
      <w:proofErr w:type="spellStart"/>
      <w:r>
        <w:rPr>
          <w:rFonts w:ascii="Arial" w:hAnsi="Arial" w:cs="Arial"/>
          <w:bCs/>
          <w:color w:val="auto"/>
          <w:sz w:val="24"/>
          <w:szCs w:val="22"/>
        </w:rPr>
        <w:t>Datganiad</w:t>
      </w:r>
      <w:proofErr w:type="spellEnd"/>
      <w:r w:rsidR="00D608E2">
        <w:rPr>
          <w:rFonts w:ascii="Arial" w:hAnsi="Arial" w:cs="Arial"/>
          <w:bCs/>
          <w:color w:val="auto"/>
          <w:sz w:val="24"/>
          <w:szCs w:val="22"/>
        </w:rPr>
        <w:t>:</w:t>
      </w:r>
    </w:p>
    <w:p w14:paraId="644C6604" w14:textId="77777777" w:rsidR="006D121C" w:rsidRPr="001E6AD1" w:rsidRDefault="006D121C" w:rsidP="006D121C">
      <w:pPr>
        <w:pStyle w:val="BodyTextIndent"/>
        <w:rPr>
          <w:rFonts w:ascii="Arial" w:hAnsi="Arial" w:cs="Arial"/>
          <w:sz w:val="19"/>
          <w:szCs w:val="19"/>
        </w:rPr>
      </w:pPr>
    </w:p>
    <w:p w14:paraId="61F28BD1" w14:textId="244F5398" w:rsidR="00871876" w:rsidRPr="001E6AD1" w:rsidRDefault="009C339E" w:rsidP="001E6AD1">
      <w:pPr>
        <w:pStyle w:val="BodyTextIndent"/>
        <w:jc w:val="both"/>
        <w:rPr>
          <w:rFonts w:ascii="Arial" w:hAnsi="Arial" w:cs="Arial"/>
          <w:sz w:val="22"/>
          <w:szCs w:val="22"/>
        </w:rPr>
      </w:pPr>
      <w:proofErr w:type="spellStart"/>
      <w:r w:rsidRPr="009C339E">
        <w:rPr>
          <w:rFonts w:ascii="Arial" w:hAnsi="Arial" w:cs="Arial"/>
          <w:sz w:val="22"/>
          <w:szCs w:val="22"/>
        </w:rPr>
        <w:t>Drwy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gyflwyno’r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cais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hwn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C339E">
        <w:rPr>
          <w:rFonts w:ascii="Arial" w:hAnsi="Arial" w:cs="Arial"/>
          <w:sz w:val="22"/>
          <w:szCs w:val="22"/>
        </w:rPr>
        <w:t>rwy’n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datgan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bod y </w:t>
      </w:r>
      <w:proofErr w:type="spellStart"/>
      <w:r w:rsidRPr="009C339E">
        <w:rPr>
          <w:rFonts w:ascii="Arial" w:hAnsi="Arial" w:cs="Arial"/>
          <w:sz w:val="22"/>
          <w:szCs w:val="22"/>
        </w:rPr>
        <w:t>wybodaeth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C339E">
        <w:rPr>
          <w:rFonts w:ascii="Arial" w:hAnsi="Arial" w:cs="Arial"/>
          <w:sz w:val="22"/>
          <w:szCs w:val="22"/>
        </w:rPr>
        <w:t>roddwyd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gennyf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ar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sz w:val="22"/>
          <w:szCs w:val="22"/>
        </w:rPr>
        <w:t>ffurflen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gais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wir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hyd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eithaf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fy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ngwybodaeth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a’m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cred. </w:t>
      </w:r>
      <w:proofErr w:type="spellStart"/>
      <w:r w:rsidRPr="009C339E">
        <w:rPr>
          <w:rFonts w:ascii="Arial" w:hAnsi="Arial" w:cs="Arial"/>
          <w:sz w:val="22"/>
          <w:szCs w:val="22"/>
        </w:rPr>
        <w:t>Rwy’n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deall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sz w:val="22"/>
          <w:szCs w:val="22"/>
        </w:rPr>
        <w:t>gallai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fy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nghais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gael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ei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wrthod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a/neu y </w:t>
      </w:r>
      <w:proofErr w:type="spellStart"/>
      <w:r w:rsidRPr="009C339E">
        <w:rPr>
          <w:rFonts w:ascii="Arial" w:hAnsi="Arial" w:cs="Arial"/>
          <w:sz w:val="22"/>
          <w:szCs w:val="22"/>
        </w:rPr>
        <w:t>gellir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fy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niswyddo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os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wyf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wedi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rhoi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gwybodaeth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ffug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9C339E">
        <w:rPr>
          <w:rFonts w:ascii="Arial" w:hAnsi="Arial" w:cs="Arial"/>
          <w:sz w:val="22"/>
          <w:szCs w:val="22"/>
        </w:rPr>
        <w:t>wedi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cadw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gwybodaeth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berthnasol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ôl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C339E">
        <w:rPr>
          <w:rFonts w:ascii="Arial" w:hAnsi="Arial" w:cs="Arial"/>
          <w:sz w:val="22"/>
          <w:szCs w:val="22"/>
        </w:rPr>
        <w:t>Rwy’n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cydsynio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ni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gysylltu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â’r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cyswllt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9C339E">
        <w:rPr>
          <w:rFonts w:ascii="Arial" w:hAnsi="Arial" w:cs="Arial"/>
          <w:sz w:val="22"/>
          <w:szCs w:val="22"/>
        </w:rPr>
        <w:t>dystlythyr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C339E">
        <w:rPr>
          <w:rFonts w:ascii="Arial" w:hAnsi="Arial" w:cs="Arial"/>
          <w:sz w:val="22"/>
          <w:szCs w:val="22"/>
        </w:rPr>
        <w:t>restrir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ar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sz w:val="22"/>
          <w:szCs w:val="22"/>
        </w:rPr>
        <w:t>ffurflen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hon, </w:t>
      </w:r>
      <w:proofErr w:type="spellStart"/>
      <w:r w:rsidRPr="009C339E">
        <w:rPr>
          <w:rFonts w:ascii="Arial" w:hAnsi="Arial" w:cs="Arial"/>
          <w:sz w:val="22"/>
          <w:szCs w:val="22"/>
        </w:rPr>
        <w:t>ar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sz w:val="22"/>
          <w:szCs w:val="22"/>
        </w:rPr>
        <w:t>ôl</w:t>
      </w:r>
      <w:proofErr w:type="spellEnd"/>
      <w:r w:rsidRPr="009C339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sz w:val="22"/>
          <w:szCs w:val="22"/>
        </w:rPr>
        <w:t>cyfweliad</w:t>
      </w:r>
      <w:proofErr w:type="spellEnd"/>
      <w:r w:rsidRPr="009C339E">
        <w:rPr>
          <w:rFonts w:ascii="Arial" w:hAnsi="Arial" w:cs="Arial"/>
          <w:sz w:val="22"/>
          <w:szCs w:val="22"/>
        </w:rPr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32"/>
        <w:gridCol w:w="1087"/>
        <w:gridCol w:w="2189"/>
      </w:tblGrid>
      <w:tr w:rsidR="000D2539" w:rsidRPr="005114CE" w14:paraId="469A081C" w14:textId="77777777" w:rsidTr="009C3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0EAC9B6" w14:textId="0A6DE89C" w:rsidR="000D2539" w:rsidRPr="0010378D" w:rsidRDefault="009C339E" w:rsidP="004908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Llofnod</w:t>
            </w:r>
            <w:proofErr w:type="spellEnd"/>
            <w:r w:rsidR="000D2539" w:rsidRPr="0010378D">
              <w:rPr>
                <w:sz w:val="22"/>
                <w:szCs w:val="22"/>
              </w:rPr>
              <w:t>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14:paraId="3A491D7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1087" w:type="dxa"/>
          </w:tcPr>
          <w:p w14:paraId="21FC299C" w14:textId="31434F8E" w:rsidR="000D2539" w:rsidRPr="0010378D" w:rsidRDefault="000D2539" w:rsidP="00C92A3C">
            <w:pPr>
              <w:pStyle w:val="Heading4"/>
              <w:outlineLvl w:val="3"/>
              <w:rPr>
                <w:sz w:val="22"/>
                <w:szCs w:val="22"/>
              </w:rPr>
            </w:pPr>
            <w:proofErr w:type="spellStart"/>
            <w:r w:rsidRPr="0010378D">
              <w:rPr>
                <w:sz w:val="22"/>
                <w:szCs w:val="22"/>
              </w:rPr>
              <w:t>D</w:t>
            </w:r>
            <w:r w:rsidR="009C339E">
              <w:rPr>
                <w:sz w:val="22"/>
                <w:szCs w:val="22"/>
              </w:rPr>
              <w:t>yddiad</w:t>
            </w:r>
            <w:proofErr w:type="spellEnd"/>
            <w:r w:rsidRPr="0010378D">
              <w:rPr>
                <w:sz w:val="22"/>
                <w:szCs w:val="22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1D5152B" w14:textId="77777777" w:rsidR="000D2539" w:rsidRPr="0010378D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E35ECD2" w14:textId="77777777" w:rsidR="005F6E87" w:rsidRDefault="005F6E87" w:rsidP="004E34C6"/>
    <w:p w14:paraId="52CE05DF" w14:textId="77777777" w:rsidR="009C339E" w:rsidRPr="009C339E" w:rsidRDefault="009C339E" w:rsidP="009C339E">
      <w:pPr>
        <w:tabs>
          <w:tab w:val="left" w:leader="dot" w:pos="9412"/>
        </w:tabs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Sylwer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03107">
        <w:rPr>
          <w:rFonts w:ascii="Arial" w:hAnsi="Arial" w:cs="Arial"/>
          <w:bCs/>
          <w:sz w:val="22"/>
          <w:szCs w:val="22"/>
        </w:rPr>
        <w:t xml:space="preserve">Dim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ond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ymgeiswyr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ar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rhestr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fer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byddwn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yn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cysylltu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â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nhw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Os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nad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ydych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wedi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clywed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unrhyw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beth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fewn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21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diwrnod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i'r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dyddiad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cau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cymerwch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na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fu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eich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cais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yn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03107">
        <w:rPr>
          <w:rFonts w:ascii="Arial" w:hAnsi="Arial" w:cs="Arial"/>
          <w:bCs/>
          <w:sz w:val="22"/>
          <w:szCs w:val="22"/>
        </w:rPr>
        <w:t>llwyddiannus</w:t>
      </w:r>
      <w:proofErr w:type="spellEnd"/>
      <w:r w:rsidRPr="00E03107">
        <w:rPr>
          <w:rFonts w:ascii="Arial" w:hAnsi="Arial" w:cs="Arial"/>
          <w:bCs/>
          <w:sz w:val="22"/>
          <w:szCs w:val="22"/>
        </w:rPr>
        <w:t>.</w:t>
      </w:r>
    </w:p>
    <w:p w14:paraId="44C41B65" w14:textId="77777777" w:rsidR="009C339E" w:rsidRPr="009C339E" w:rsidRDefault="009C339E" w:rsidP="009C339E">
      <w:pPr>
        <w:tabs>
          <w:tab w:val="left" w:leader="dot" w:pos="94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25BD44C" w14:textId="5615E9B4" w:rsidR="009C339E" w:rsidRPr="009C339E" w:rsidRDefault="009C339E" w:rsidP="009C339E">
      <w:pPr>
        <w:tabs>
          <w:tab w:val="left" w:leader="dot" w:pos="9412"/>
        </w:tabs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Cynhelir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cyfweliadau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ystod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yr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wythnos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dechrau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28</w:t>
      </w:r>
      <w:r w:rsidRPr="009C339E">
        <w:rPr>
          <w:rFonts w:ascii="Arial" w:hAnsi="Arial" w:cs="Arial"/>
          <w:b/>
          <w:bCs/>
          <w:sz w:val="22"/>
          <w:szCs w:val="22"/>
          <w:vertAlign w:val="superscript"/>
        </w:rPr>
        <w:t>ain</w:t>
      </w:r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Ebrill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neu 5</w:t>
      </w:r>
      <w:r w:rsidRPr="009C339E">
        <w:rPr>
          <w:rFonts w:ascii="Arial" w:hAnsi="Arial" w:cs="Arial"/>
          <w:b/>
          <w:bCs/>
          <w:sz w:val="22"/>
          <w:szCs w:val="22"/>
          <w:vertAlign w:val="superscript"/>
        </w:rPr>
        <w:t>ed</w:t>
      </w:r>
      <w:r w:rsidRPr="009C339E">
        <w:rPr>
          <w:rFonts w:ascii="Arial" w:hAnsi="Arial" w:cs="Arial"/>
          <w:b/>
          <w:bCs/>
          <w:sz w:val="22"/>
          <w:szCs w:val="22"/>
        </w:rPr>
        <w:t xml:space="preserve"> Mai,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dibynnu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ar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/>
          <w:bCs/>
          <w:sz w:val="22"/>
          <w:szCs w:val="22"/>
        </w:rPr>
        <w:t>leoliad</w:t>
      </w:r>
      <w:proofErr w:type="spellEnd"/>
      <w:r w:rsidRPr="009C339E">
        <w:rPr>
          <w:rFonts w:ascii="Arial" w:hAnsi="Arial" w:cs="Arial"/>
          <w:b/>
          <w:bCs/>
          <w:sz w:val="22"/>
          <w:szCs w:val="22"/>
        </w:rPr>
        <w:t>.</w:t>
      </w:r>
    </w:p>
    <w:p w14:paraId="07EC42F3" w14:textId="77777777" w:rsidR="009C339E" w:rsidRPr="009C339E" w:rsidRDefault="009C339E" w:rsidP="009C339E">
      <w:pPr>
        <w:tabs>
          <w:tab w:val="left" w:leader="dot" w:pos="941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D1CF6B9" w14:textId="21B38B57" w:rsidR="00D608E2" w:rsidRDefault="009C339E" w:rsidP="009C339E">
      <w:pPr>
        <w:tabs>
          <w:tab w:val="left" w:leader="dot" w:pos="9412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9C339E">
        <w:rPr>
          <w:rFonts w:ascii="Arial" w:hAnsi="Arial" w:cs="Arial"/>
          <w:bCs/>
          <w:sz w:val="22"/>
          <w:szCs w:val="22"/>
        </w:rPr>
        <w:t>Dywedwch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wrthym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sut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daethoch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wybod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am y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cyfle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interniaeth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339E">
        <w:rPr>
          <w:rFonts w:ascii="Arial" w:hAnsi="Arial" w:cs="Arial"/>
          <w:bCs/>
          <w:sz w:val="22"/>
          <w:szCs w:val="22"/>
        </w:rPr>
        <w:t>hwn</w:t>
      </w:r>
      <w:proofErr w:type="spellEnd"/>
      <w:r w:rsidRPr="009C339E">
        <w:rPr>
          <w:rFonts w:ascii="Arial" w:hAnsi="Arial" w:cs="Arial"/>
          <w:bCs/>
          <w:sz w:val="22"/>
          <w:szCs w:val="22"/>
        </w:rPr>
        <w:t>:</w:t>
      </w:r>
    </w:p>
    <w:p w14:paraId="7FF54020" w14:textId="77777777" w:rsidR="009C339E" w:rsidRPr="009C339E" w:rsidRDefault="009C339E" w:rsidP="009C339E">
      <w:pPr>
        <w:tabs>
          <w:tab w:val="left" w:leader="dot" w:pos="9412"/>
        </w:tabs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0378D" w14:paraId="77213DB5" w14:textId="77777777" w:rsidTr="00D608E2">
        <w:trPr>
          <w:trHeight w:val="567"/>
        </w:trPr>
        <w:tc>
          <w:tcPr>
            <w:tcW w:w="10070" w:type="dxa"/>
          </w:tcPr>
          <w:p w14:paraId="6B31F8C3" w14:textId="77777777" w:rsidR="0010378D" w:rsidRDefault="0010378D" w:rsidP="0010378D">
            <w:pPr>
              <w:rPr>
                <w:sz w:val="22"/>
                <w:szCs w:val="22"/>
              </w:rPr>
            </w:pPr>
          </w:p>
        </w:tc>
      </w:tr>
    </w:tbl>
    <w:p w14:paraId="5149461C" w14:textId="77777777" w:rsidR="0010378D" w:rsidRPr="0010378D" w:rsidRDefault="0010378D" w:rsidP="00D669DC">
      <w:pPr>
        <w:rPr>
          <w:sz w:val="22"/>
          <w:szCs w:val="22"/>
        </w:rPr>
      </w:pPr>
    </w:p>
    <w:sectPr w:rsidR="0010378D" w:rsidRPr="0010378D" w:rsidSect="00BC55FE"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C2DE9" w16cex:dateUtc="2025-02-28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656C" w14:textId="77777777" w:rsidR="00AB56F1" w:rsidRDefault="00AB56F1" w:rsidP="00176E67">
      <w:r>
        <w:separator/>
      </w:r>
    </w:p>
  </w:endnote>
  <w:endnote w:type="continuationSeparator" w:id="0">
    <w:p w14:paraId="5C1799CD" w14:textId="77777777" w:rsidR="00AB56F1" w:rsidRDefault="00AB56F1" w:rsidP="00176E67">
      <w:r>
        <w:continuationSeparator/>
      </w:r>
    </w:p>
  </w:endnote>
  <w:endnote w:type="continuationNotice" w:id="1">
    <w:p w14:paraId="6DCFD109" w14:textId="77777777" w:rsidR="0074549B" w:rsidRDefault="00745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1A2FBE3" w14:textId="77777777" w:rsidR="00AB56F1" w:rsidRDefault="00AB56F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8F47" w14:textId="7AA793A1" w:rsidR="00AB56F1" w:rsidRDefault="00AB56F1">
    <w:pPr>
      <w:pStyle w:val="Footer"/>
    </w:pPr>
    <w:r>
      <w:rPr>
        <w:noProof/>
      </w:rPr>
      <w:drawing>
        <wp:anchor distT="0" distB="0" distL="114300" distR="114300" simplePos="0" relativeHeight="251658251" behindDoc="0" locked="0" layoutInCell="1" allowOverlap="1" wp14:anchorId="63C6C1F5" wp14:editId="2D85E7EE">
          <wp:simplePos x="0" y="0"/>
          <wp:positionH relativeFrom="margin">
            <wp:posOffset>5730240</wp:posOffset>
          </wp:positionH>
          <wp:positionV relativeFrom="paragraph">
            <wp:posOffset>-610235</wp:posOffset>
          </wp:positionV>
          <wp:extent cx="678180" cy="6781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9" behindDoc="0" locked="0" layoutInCell="1" allowOverlap="1" wp14:anchorId="129B7391" wp14:editId="09CFFEE8">
          <wp:simplePos x="0" y="0"/>
          <wp:positionH relativeFrom="page">
            <wp:align>right</wp:align>
          </wp:positionH>
          <wp:positionV relativeFrom="paragraph">
            <wp:posOffset>186055</wp:posOffset>
          </wp:positionV>
          <wp:extent cx="1812925" cy="257810"/>
          <wp:effectExtent l="0" t="0" r="0" b="8890"/>
          <wp:wrapNone/>
          <wp:docPr id="1035" name="Picture 11" descr="Contact us - Vattenfall Heat UK">
            <a:extLst xmlns:a="http://schemas.openxmlformats.org/drawingml/2006/main">
              <a:ext uri="{FF2B5EF4-FFF2-40B4-BE49-F238E27FC236}">
                <a16:creationId xmlns:a16="http://schemas.microsoft.com/office/drawing/2014/main" id="{1F89A94F-1811-8C04-118E-D1F0CAC7D3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ontact us - Vattenfall Heat UK">
                    <a:extLst>
                      <a:ext uri="{FF2B5EF4-FFF2-40B4-BE49-F238E27FC236}">
                        <a16:creationId xmlns:a16="http://schemas.microsoft.com/office/drawing/2014/main" id="{1F89A94F-1811-8C04-118E-D1F0CAC7D3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31" b="29421"/>
                  <a:stretch/>
                </pic:blipFill>
                <pic:spPr bwMode="auto">
                  <a:xfrm>
                    <a:off x="0" y="0"/>
                    <a:ext cx="181292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6" behindDoc="0" locked="0" layoutInCell="1" allowOverlap="1" wp14:anchorId="3360F8F5" wp14:editId="34EC3AB8">
          <wp:simplePos x="0" y="0"/>
          <wp:positionH relativeFrom="leftMargin">
            <wp:posOffset>173406</wp:posOffset>
          </wp:positionH>
          <wp:positionV relativeFrom="paragraph">
            <wp:posOffset>-235687</wp:posOffset>
          </wp:positionV>
          <wp:extent cx="616585" cy="704215"/>
          <wp:effectExtent l="0" t="0" r="0" b="635"/>
          <wp:wrapNone/>
          <wp:docPr id="1028" name="Picture 4" descr="Menter Môn - Wikipedia">
            <a:extLst xmlns:a="http://schemas.openxmlformats.org/drawingml/2006/main">
              <a:ext uri="{FF2B5EF4-FFF2-40B4-BE49-F238E27FC236}">
                <a16:creationId xmlns:a16="http://schemas.microsoft.com/office/drawing/2014/main" id="{3868CAE6-9316-DC23-C065-CD3152C7BD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Menter Môn - Wikipedia">
                    <a:extLst>
                      <a:ext uri="{FF2B5EF4-FFF2-40B4-BE49-F238E27FC236}">
                        <a16:creationId xmlns:a16="http://schemas.microsoft.com/office/drawing/2014/main" id="{3868CAE6-9316-DC23-C065-CD3152C7BD8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50" behindDoc="0" locked="0" layoutInCell="1" allowOverlap="1" wp14:anchorId="41E8134D" wp14:editId="0A6C78B4">
          <wp:simplePos x="0" y="0"/>
          <wp:positionH relativeFrom="column">
            <wp:posOffset>267538</wp:posOffset>
          </wp:positionH>
          <wp:positionV relativeFrom="paragraph">
            <wp:posOffset>-238887</wp:posOffset>
          </wp:positionV>
          <wp:extent cx="873760" cy="676275"/>
          <wp:effectExtent l="0" t="0" r="2540" b="9525"/>
          <wp:wrapNone/>
          <wp:docPr id="1040" name="Picture 16" descr="Home - M-SParc">
            <a:extLst xmlns:a="http://schemas.openxmlformats.org/drawingml/2006/main">
              <a:ext uri="{FF2B5EF4-FFF2-40B4-BE49-F238E27FC236}">
                <a16:creationId xmlns:a16="http://schemas.microsoft.com/office/drawing/2014/main" id="{ECEC88E2-4F17-D926-3C14-68D489B787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 descr="Home - M-SParc">
                    <a:extLst>
                      <a:ext uri="{FF2B5EF4-FFF2-40B4-BE49-F238E27FC236}">
                        <a16:creationId xmlns:a16="http://schemas.microsoft.com/office/drawing/2014/main" id="{ECEC88E2-4F17-D926-3C14-68D489B787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5" behindDoc="0" locked="0" layoutInCell="1" allowOverlap="1" wp14:anchorId="1DCEB3AA" wp14:editId="3928C560">
          <wp:simplePos x="0" y="0"/>
          <wp:positionH relativeFrom="column">
            <wp:posOffset>1299845</wp:posOffset>
          </wp:positionH>
          <wp:positionV relativeFrom="paragraph">
            <wp:posOffset>-153238</wp:posOffset>
          </wp:positionV>
          <wp:extent cx="1682261" cy="417918"/>
          <wp:effectExtent l="0" t="0" r="0" b="1270"/>
          <wp:wrapNone/>
          <wp:docPr id="1042" name="Picture 18">
            <a:extLst xmlns:a="http://schemas.openxmlformats.org/drawingml/2006/main">
              <a:ext uri="{FF2B5EF4-FFF2-40B4-BE49-F238E27FC236}">
                <a16:creationId xmlns:a16="http://schemas.microsoft.com/office/drawing/2014/main" id="{E3E7E450-DEDD-3C63-28C3-1CF1BD2A12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Picture 18">
                    <a:extLst>
                      <a:ext uri="{FF2B5EF4-FFF2-40B4-BE49-F238E27FC236}">
                        <a16:creationId xmlns:a16="http://schemas.microsoft.com/office/drawing/2014/main" id="{E3E7E450-DEDD-3C63-28C3-1CF1BD2A122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81" b="27111"/>
                  <a:stretch/>
                </pic:blipFill>
                <pic:spPr bwMode="auto">
                  <a:xfrm>
                    <a:off x="0" y="0"/>
                    <a:ext cx="1682261" cy="41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7" behindDoc="0" locked="0" layoutInCell="1" allowOverlap="1" wp14:anchorId="4D985A57" wp14:editId="37E0C234">
          <wp:simplePos x="0" y="0"/>
          <wp:positionH relativeFrom="margin">
            <wp:posOffset>3042259</wp:posOffset>
          </wp:positionH>
          <wp:positionV relativeFrom="paragraph">
            <wp:posOffset>-116662</wp:posOffset>
          </wp:positionV>
          <wp:extent cx="1311910" cy="356870"/>
          <wp:effectExtent l="0" t="0" r="2540" b="5080"/>
          <wp:wrapNone/>
          <wp:docPr id="1029" name="Picture 5" descr="LobbyMap Ørsted">
            <a:extLst xmlns:a="http://schemas.openxmlformats.org/drawingml/2006/main">
              <a:ext uri="{FF2B5EF4-FFF2-40B4-BE49-F238E27FC236}">
                <a16:creationId xmlns:a16="http://schemas.microsoft.com/office/drawing/2014/main" id="{4290048F-ABBB-DD37-FBC3-0C6C3A3F41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LobbyMap Ørsted">
                    <a:extLst>
                      <a:ext uri="{FF2B5EF4-FFF2-40B4-BE49-F238E27FC236}">
                        <a16:creationId xmlns:a16="http://schemas.microsoft.com/office/drawing/2014/main" id="{4290048F-ABBB-DD37-FBC3-0C6C3A3F412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8" behindDoc="0" locked="0" layoutInCell="1" allowOverlap="1" wp14:anchorId="5736F45F" wp14:editId="6E4CB594">
          <wp:simplePos x="0" y="0"/>
          <wp:positionH relativeFrom="column">
            <wp:posOffset>4432250</wp:posOffset>
          </wp:positionH>
          <wp:positionV relativeFrom="paragraph">
            <wp:posOffset>-281127</wp:posOffset>
          </wp:positionV>
          <wp:extent cx="790575" cy="746760"/>
          <wp:effectExtent l="0" t="0" r="9525" b="0"/>
          <wp:wrapNone/>
          <wp:docPr id="1033" name="Picture 9" descr="✓ Natural England">
            <a:extLst xmlns:a="http://schemas.openxmlformats.org/drawingml/2006/main">
              <a:ext uri="{FF2B5EF4-FFF2-40B4-BE49-F238E27FC236}">
                <a16:creationId xmlns:a16="http://schemas.microsoft.com/office/drawing/2014/main" id="{FAA05602-7F82-0F85-D33C-BBF3D9892B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✓ Natural England">
                    <a:extLst>
                      <a:ext uri="{FF2B5EF4-FFF2-40B4-BE49-F238E27FC236}">
                        <a16:creationId xmlns:a16="http://schemas.microsoft.com/office/drawing/2014/main" id="{FAA05602-7F82-0F85-D33C-BBF3D9892B6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6294" r="14391" b="17050"/>
                  <a:stretch/>
                </pic:blipFill>
                <pic:spPr bwMode="auto">
                  <a:xfrm>
                    <a:off x="0" y="0"/>
                    <a:ext cx="79057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1E68" w14:textId="77777777" w:rsidR="00AB56F1" w:rsidRDefault="00AB56F1" w:rsidP="00176E67">
      <w:r>
        <w:separator/>
      </w:r>
    </w:p>
  </w:footnote>
  <w:footnote w:type="continuationSeparator" w:id="0">
    <w:p w14:paraId="43952E61" w14:textId="77777777" w:rsidR="00AB56F1" w:rsidRDefault="00AB56F1" w:rsidP="00176E67">
      <w:r>
        <w:continuationSeparator/>
      </w:r>
    </w:p>
  </w:footnote>
  <w:footnote w:type="continuationNotice" w:id="1">
    <w:p w14:paraId="6DECD64E" w14:textId="77777777" w:rsidR="0074549B" w:rsidRDefault="00745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18B4" w14:textId="515CB0C3" w:rsidR="00AB56F1" w:rsidRDefault="00AB56F1">
    <w:pPr>
      <w:pStyle w:val="Header"/>
    </w:pPr>
    <w:r w:rsidRPr="00BC55FE">
      <w:rPr>
        <w:noProof/>
      </w:rPr>
      <w:drawing>
        <wp:anchor distT="0" distB="0" distL="114300" distR="114300" simplePos="0" relativeHeight="251658244" behindDoc="0" locked="0" layoutInCell="1" allowOverlap="1" wp14:anchorId="07C8225A" wp14:editId="21F739AD">
          <wp:simplePos x="0" y="0"/>
          <wp:positionH relativeFrom="column">
            <wp:posOffset>5431790</wp:posOffset>
          </wp:positionH>
          <wp:positionV relativeFrom="paragraph">
            <wp:posOffset>762635</wp:posOffset>
          </wp:positionV>
          <wp:extent cx="1424305" cy="426085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3" behindDoc="0" locked="0" layoutInCell="1" allowOverlap="1" wp14:anchorId="42375B40" wp14:editId="22A7FF3B">
          <wp:simplePos x="0" y="0"/>
          <wp:positionH relativeFrom="column">
            <wp:posOffset>3505200</wp:posOffset>
          </wp:positionH>
          <wp:positionV relativeFrom="paragraph">
            <wp:posOffset>6985</wp:posOffset>
          </wp:positionV>
          <wp:extent cx="1379220" cy="529590"/>
          <wp:effectExtent l="0" t="0" r="0" b="3810"/>
          <wp:wrapNone/>
          <wp:docPr id="9" name="Picture 8" descr="Home | Cumbria Wildlife Trust">
            <a:extLst xmlns:a="http://schemas.openxmlformats.org/drawingml/2006/main">
              <a:ext uri="{FF2B5EF4-FFF2-40B4-BE49-F238E27FC236}">
                <a16:creationId xmlns:a16="http://schemas.microsoft.com/office/drawing/2014/main" id="{8484156E-C3A9-2650-B8AB-134A96D504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Home | Cumbria Wildlife Trust">
                    <a:extLst>
                      <a:ext uri="{FF2B5EF4-FFF2-40B4-BE49-F238E27FC236}">
                        <a16:creationId xmlns:a16="http://schemas.microsoft.com/office/drawing/2014/main" id="{8484156E-C3A9-2650-B8AB-134A96D504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2" behindDoc="0" locked="0" layoutInCell="1" allowOverlap="1" wp14:anchorId="6808E0F7" wp14:editId="35589710">
          <wp:simplePos x="0" y="0"/>
          <wp:positionH relativeFrom="column">
            <wp:posOffset>1738630</wp:posOffset>
          </wp:positionH>
          <wp:positionV relativeFrom="paragraph">
            <wp:posOffset>31115</wp:posOffset>
          </wp:positionV>
          <wp:extent cx="1412875" cy="511175"/>
          <wp:effectExtent l="0" t="0" r="0" b="3175"/>
          <wp:wrapNone/>
          <wp:docPr id="8" name="Picture 7" descr="Welcome to Adonis Blue Environmental Consultancy">
            <a:extLst xmlns:a="http://schemas.openxmlformats.org/drawingml/2006/main">
              <a:ext uri="{FF2B5EF4-FFF2-40B4-BE49-F238E27FC236}">
                <a16:creationId xmlns:a16="http://schemas.microsoft.com/office/drawing/2014/main" id="{E65D38AB-F3EB-EABD-C700-8D3AD8DDDE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Welcome to Adonis Blue Environmental Consultancy">
                    <a:extLst>
                      <a:ext uri="{FF2B5EF4-FFF2-40B4-BE49-F238E27FC236}">
                        <a16:creationId xmlns:a16="http://schemas.microsoft.com/office/drawing/2014/main" id="{E65D38AB-F3EB-EABD-C700-8D3AD8DDDE1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1" behindDoc="0" locked="0" layoutInCell="1" allowOverlap="1" wp14:anchorId="71794C62" wp14:editId="09D46CA4">
          <wp:simplePos x="0" y="0"/>
          <wp:positionH relativeFrom="page">
            <wp:posOffset>5801995</wp:posOffset>
          </wp:positionH>
          <wp:positionV relativeFrom="paragraph">
            <wp:posOffset>8890</wp:posOffset>
          </wp:positionV>
          <wp:extent cx="1735455" cy="511175"/>
          <wp:effectExtent l="0" t="0" r="0" b="3175"/>
          <wp:wrapNone/>
          <wp:docPr id="6" name="Picture 6" descr="Lincolnshire Wildlife Trust: Gainsborough Area - Life Publications">
            <a:extLst xmlns:a="http://schemas.openxmlformats.org/drawingml/2006/main">
              <a:ext uri="{FF2B5EF4-FFF2-40B4-BE49-F238E27FC236}">
                <a16:creationId xmlns:a16="http://schemas.microsoft.com/office/drawing/2014/main" id="{A7628519-FD11-30C4-E958-D386708300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incolnshire Wildlife Trust: Gainsborough Area - Life Publications">
                    <a:extLst>
                      <a:ext uri="{FF2B5EF4-FFF2-40B4-BE49-F238E27FC236}">
                        <a16:creationId xmlns:a16="http://schemas.microsoft.com/office/drawing/2014/main" id="{A7628519-FD11-30C4-E958-D386708300D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6" b="29458"/>
                  <a:stretch/>
                </pic:blipFill>
                <pic:spPr bwMode="auto">
                  <a:xfrm>
                    <a:off x="0" y="0"/>
                    <a:ext cx="173545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5FE">
      <w:rPr>
        <w:noProof/>
      </w:rPr>
      <w:drawing>
        <wp:anchor distT="0" distB="0" distL="114300" distR="114300" simplePos="0" relativeHeight="251658240" behindDoc="0" locked="0" layoutInCell="1" allowOverlap="1" wp14:anchorId="21805628" wp14:editId="25882F41">
          <wp:simplePos x="0" y="0"/>
          <wp:positionH relativeFrom="column">
            <wp:posOffset>-299923</wp:posOffset>
          </wp:positionH>
          <wp:positionV relativeFrom="paragraph">
            <wp:posOffset>9220</wp:posOffset>
          </wp:positionV>
          <wp:extent cx="1896745" cy="511175"/>
          <wp:effectExtent l="0" t="0" r="8255" b="3175"/>
          <wp:wrapNone/>
          <wp:docPr id="3" name="Picture 2" descr="home page | North Wales Wildlife Trust">
            <a:extLst xmlns:a="http://schemas.openxmlformats.org/drawingml/2006/main">
              <a:ext uri="{FF2B5EF4-FFF2-40B4-BE49-F238E27FC236}">
                <a16:creationId xmlns:a16="http://schemas.microsoft.com/office/drawing/2014/main" id="{07424FF4-B40D-4494-15D0-A35F079763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page | North Wales Wildlife Trust">
                    <a:extLst>
                      <a:ext uri="{FF2B5EF4-FFF2-40B4-BE49-F238E27FC236}">
                        <a16:creationId xmlns:a16="http://schemas.microsoft.com/office/drawing/2014/main" id="{07424FF4-B40D-4494-15D0-A35F079763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53" b="7221"/>
                  <a:stretch/>
                </pic:blipFill>
                <pic:spPr bwMode="auto">
                  <a:xfrm>
                    <a:off x="0" y="0"/>
                    <a:ext cx="189674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86219"/>
    <w:multiLevelType w:val="hybridMultilevel"/>
    <w:tmpl w:val="29D06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25A2C"/>
    <w:multiLevelType w:val="hybridMultilevel"/>
    <w:tmpl w:val="1D1C0FD2"/>
    <w:lvl w:ilvl="0" w:tplc="DE96DA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E3A91"/>
    <w:multiLevelType w:val="hybridMultilevel"/>
    <w:tmpl w:val="D5AA6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4838"/>
    <w:multiLevelType w:val="hybridMultilevel"/>
    <w:tmpl w:val="D05C0120"/>
    <w:lvl w:ilvl="0" w:tplc="66BE16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DA7EB1"/>
    <w:multiLevelType w:val="hybridMultilevel"/>
    <w:tmpl w:val="FF364DC0"/>
    <w:lvl w:ilvl="0" w:tplc="4A60D422">
      <w:start w:val="1"/>
      <w:numFmt w:val="upperLetter"/>
      <w:lvlText w:val="%1."/>
      <w:lvlJc w:val="left"/>
      <w:pPr>
        <w:ind w:left="2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10" w:hanging="360"/>
      </w:pPr>
    </w:lvl>
    <w:lvl w:ilvl="2" w:tplc="0809001B" w:tentative="1">
      <w:start w:val="1"/>
      <w:numFmt w:val="lowerRoman"/>
      <w:lvlText w:val="%3."/>
      <w:lvlJc w:val="right"/>
      <w:pPr>
        <w:ind w:left="1730" w:hanging="180"/>
      </w:pPr>
    </w:lvl>
    <w:lvl w:ilvl="3" w:tplc="0809000F" w:tentative="1">
      <w:start w:val="1"/>
      <w:numFmt w:val="decimal"/>
      <w:lvlText w:val="%4."/>
      <w:lvlJc w:val="left"/>
      <w:pPr>
        <w:ind w:left="2450" w:hanging="360"/>
      </w:pPr>
    </w:lvl>
    <w:lvl w:ilvl="4" w:tplc="08090019" w:tentative="1">
      <w:start w:val="1"/>
      <w:numFmt w:val="lowerLetter"/>
      <w:lvlText w:val="%5."/>
      <w:lvlJc w:val="left"/>
      <w:pPr>
        <w:ind w:left="3170" w:hanging="360"/>
      </w:pPr>
    </w:lvl>
    <w:lvl w:ilvl="5" w:tplc="0809001B" w:tentative="1">
      <w:start w:val="1"/>
      <w:numFmt w:val="lowerRoman"/>
      <w:lvlText w:val="%6."/>
      <w:lvlJc w:val="right"/>
      <w:pPr>
        <w:ind w:left="3890" w:hanging="180"/>
      </w:pPr>
    </w:lvl>
    <w:lvl w:ilvl="6" w:tplc="0809000F" w:tentative="1">
      <w:start w:val="1"/>
      <w:numFmt w:val="decimal"/>
      <w:lvlText w:val="%7."/>
      <w:lvlJc w:val="left"/>
      <w:pPr>
        <w:ind w:left="4610" w:hanging="360"/>
      </w:pPr>
    </w:lvl>
    <w:lvl w:ilvl="7" w:tplc="08090019" w:tentative="1">
      <w:start w:val="1"/>
      <w:numFmt w:val="lowerLetter"/>
      <w:lvlText w:val="%8."/>
      <w:lvlJc w:val="left"/>
      <w:pPr>
        <w:ind w:left="5330" w:hanging="360"/>
      </w:pPr>
    </w:lvl>
    <w:lvl w:ilvl="8" w:tplc="08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5" w15:restartNumberingAfterBreak="0">
    <w:nsid w:val="39A063F0"/>
    <w:multiLevelType w:val="hybridMultilevel"/>
    <w:tmpl w:val="90220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16236"/>
    <w:multiLevelType w:val="hybridMultilevel"/>
    <w:tmpl w:val="9E7C7922"/>
    <w:lvl w:ilvl="0" w:tplc="568EF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B51EBA"/>
    <w:multiLevelType w:val="hybridMultilevel"/>
    <w:tmpl w:val="E6D2B336"/>
    <w:lvl w:ilvl="0" w:tplc="568EF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0B4247"/>
    <w:multiLevelType w:val="hybridMultilevel"/>
    <w:tmpl w:val="3522B86C"/>
    <w:lvl w:ilvl="0" w:tplc="945E8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F5DA2"/>
    <w:multiLevelType w:val="hybridMultilevel"/>
    <w:tmpl w:val="CACC8752"/>
    <w:lvl w:ilvl="0" w:tplc="C206F1C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72DD8"/>
    <w:multiLevelType w:val="hybridMultilevel"/>
    <w:tmpl w:val="5B2AAC32"/>
    <w:lvl w:ilvl="0" w:tplc="81E22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17"/>
  </w:num>
  <w:num w:numId="19">
    <w:abstractNumId w:val="1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1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3A5A"/>
    <w:rsid w:val="000F2DF4"/>
    <w:rsid w:val="000F6783"/>
    <w:rsid w:val="0010378D"/>
    <w:rsid w:val="00120C95"/>
    <w:rsid w:val="0013376C"/>
    <w:rsid w:val="0014663E"/>
    <w:rsid w:val="00176E67"/>
    <w:rsid w:val="00180664"/>
    <w:rsid w:val="0018492A"/>
    <w:rsid w:val="0019007B"/>
    <w:rsid w:val="001903F7"/>
    <w:rsid w:val="0019395E"/>
    <w:rsid w:val="001A4D3C"/>
    <w:rsid w:val="001D6B76"/>
    <w:rsid w:val="001E6AD1"/>
    <w:rsid w:val="00201A57"/>
    <w:rsid w:val="00211828"/>
    <w:rsid w:val="00245D5F"/>
    <w:rsid w:val="00250014"/>
    <w:rsid w:val="00275BB5"/>
    <w:rsid w:val="00286F6A"/>
    <w:rsid w:val="00291C8C"/>
    <w:rsid w:val="002A1ECE"/>
    <w:rsid w:val="002A2510"/>
    <w:rsid w:val="002A6FA9"/>
    <w:rsid w:val="002B1452"/>
    <w:rsid w:val="002B4D1D"/>
    <w:rsid w:val="002C10B1"/>
    <w:rsid w:val="002D222A"/>
    <w:rsid w:val="002F6814"/>
    <w:rsid w:val="003076FD"/>
    <w:rsid w:val="00317005"/>
    <w:rsid w:val="00330050"/>
    <w:rsid w:val="00335259"/>
    <w:rsid w:val="003929F1"/>
    <w:rsid w:val="003A1B63"/>
    <w:rsid w:val="003A41A1"/>
    <w:rsid w:val="003B2326"/>
    <w:rsid w:val="003F70E9"/>
    <w:rsid w:val="00400251"/>
    <w:rsid w:val="00402F09"/>
    <w:rsid w:val="00410F68"/>
    <w:rsid w:val="00437ED0"/>
    <w:rsid w:val="00440CD8"/>
    <w:rsid w:val="00443837"/>
    <w:rsid w:val="004438AA"/>
    <w:rsid w:val="00447DAA"/>
    <w:rsid w:val="00450F66"/>
    <w:rsid w:val="00461739"/>
    <w:rsid w:val="00467865"/>
    <w:rsid w:val="004772ED"/>
    <w:rsid w:val="0048685F"/>
    <w:rsid w:val="00490804"/>
    <w:rsid w:val="004A1437"/>
    <w:rsid w:val="004A4198"/>
    <w:rsid w:val="004A54EA"/>
    <w:rsid w:val="004B0578"/>
    <w:rsid w:val="004D2024"/>
    <w:rsid w:val="004E34C6"/>
    <w:rsid w:val="004F62AD"/>
    <w:rsid w:val="00501277"/>
    <w:rsid w:val="00501AE8"/>
    <w:rsid w:val="00504B65"/>
    <w:rsid w:val="00505086"/>
    <w:rsid w:val="005114CE"/>
    <w:rsid w:val="0052122B"/>
    <w:rsid w:val="005557F6"/>
    <w:rsid w:val="00560EF8"/>
    <w:rsid w:val="00563778"/>
    <w:rsid w:val="005A12B1"/>
    <w:rsid w:val="005B4AE2"/>
    <w:rsid w:val="005C1F96"/>
    <w:rsid w:val="005E63CC"/>
    <w:rsid w:val="005F6E87"/>
    <w:rsid w:val="00602863"/>
    <w:rsid w:val="00607FED"/>
    <w:rsid w:val="00613129"/>
    <w:rsid w:val="00617C65"/>
    <w:rsid w:val="0063459A"/>
    <w:rsid w:val="0066126B"/>
    <w:rsid w:val="00662579"/>
    <w:rsid w:val="00682C69"/>
    <w:rsid w:val="006C355B"/>
    <w:rsid w:val="006C5E63"/>
    <w:rsid w:val="006D121C"/>
    <w:rsid w:val="006D2635"/>
    <w:rsid w:val="006D779C"/>
    <w:rsid w:val="006E4F63"/>
    <w:rsid w:val="006E729E"/>
    <w:rsid w:val="00722A00"/>
    <w:rsid w:val="00724FA4"/>
    <w:rsid w:val="007325A9"/>
    <w:rsid w:val="0074549B"/>
    <w:rsid w:val="0075008A"/>
    <w:rsid w:val="0075451A"/>
    <w:rsid w:val="007602AC"/>
    <w:rsid w:val="00774B67"/>
    <w:rsid w:val="00784A5E"/>
    <w:rsid w:val="00786E50"/>
    <w:rsid w:val="00793AC6"/>
    <w:rsid w:val="007A71DE"/>
    <w:rsid w:val="007B199B"/>
    <w:rsid w:val="007B6119"/>
    <w:rsid w:val="007B789C"/>
    <w:rsid w:val="007C1DA0"/>
    <w:rsid w:val="007C3BC5"/>
    <w:rsid w:val="007C71B8"/>
    <w:rsid w:val="007E2A15"/>
    <w:rsid w:val="007E56C4"/>
    <w:rsid w:val="007F3D5B"/>
    <w:rsid w:val="00803969"/>
    <w:rsid w:val="008107D6"/>
    <w:rsid w:val="008223B3"/>
    <w:rsid w:val="00823122"/>
    <w:rsid w:val="00840D84"/>
    <w:rsid w:val="00841645"/>
    <w:rsid w:val="00852EC6"/>
    <w:rsid w:val="00856C35"/>
    <w:rsid w:val="00871876"/>
    <w:rsid w:val="008753A7"/>
    <w:rsid w:val="0088782D"/>
    <w:rsid w:val="008973FF"/>
    <w:rsid w:val="008A741A"/>
    <w:rsid w:val="008B7081"/>
    <w:rsid w:val="008D2565"/>
    <w:rsid w:val="008D7A67"/>
    <w:rsid w:val="008F2F8A"/>
    <w:rsid w:val="008F5BCD"/>
    <w:rsid w:val="00902964"/>
    <w:rsid w:val="00910FA1"/>
    <w:rsid w:val="00914368"/>
    <w:rsid w:val="00917BD2"/>
    <w:rsid w:val="00920507"/>
    <w:rsid w:val="0092102E"/>
    <w:rsid w:val="00933455"/>
    <w:rsid w:val="009343F8"/>
    <w:rsid w:val="0094790F"/>
    <w:rsid w:val="00963C66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339E"/>
    <w:rsid w:val="00A07557"/>
    <w:rsid w:val="00A211B2"/>
    <w:rsid w:val="00A2727E"/>
    <w:rsid w:val="00A34B6C"/>
    <w:rsid w:val="00A35524"/>
    <w:rsid w:val="00A60C9E"/>
    <w:rsid w:val="00A71012"/>
    <w:rsid w:val="00A74F99"/>
    <w:rsid w:val="00A75CEF"/>
    <w:rsid w:val="00A82BA3"/>
    <w:rsid w:val="00A94ACC"/>
    <w:rsid w:val="00AA2EA7"/>
    <w:rsid w:val="00AB274B"/>
    <w:rsid w:val="00AB3E24"/>
    <w:rsid w:val="00AB56F1"/>
    <w:rsid w:val="00AD0BA1"/>
    <w:rsid w:val="00AE6FA4"/>
    <w:rsid w:val="00B03907"/>
    <w:rsid w:val="00B11811"/>
    <w:rsid w:val="00B13D56"/>
    <w:rsid w:val="00B145C6"/>
    <w:rsid w:val="00B311E1"/>
    <w:rsid w:val="00B4735C"/>
    <w:rsid w:val="00B579DF"/>
    <w:rsid w:val="00B86BE2"/>
    <w:rsid w:val="00B90EC2"/>
    <w:rsid w:val="00B9176F"/>
    <w:rsid w:val="00B92973"/>
    <w:rsid w:val="00BA268F"/>
    <w:rsid w:val="00BB5064"/>
    <w:rsid w:val="00BC07E3"/>
    <w:rsid w:val="00BC55FE"/>
    <w:rsid w:val="00BD103E"/>
    <w:rsid w:val="00BE18E1"/>
    <w:rsid w:val="00C079CA"/>
    <w:rsid w:val="00C45FDA"/>
    <w:rsid w:val="00C65EFE"/>
    <w:rsid w:val="00C67741"/>
    <w:rsid w:val="00C70FB9"/>
    <w:rsid w:val="00C74647"/>
    <w:rsid w:val="00C76039"/>
    <w:rsid w:val="00C76480"/>
    <w:rsid w:val="00C80AD2"/>
    <w:rsid w:val="00C8155B"/>
    <w:rsid w:val="00C92A3C"/>
    <w:rsid w:val="00C92FD6"/>
    <w:rsid w:val="00CB7B72"/>
    <w:rsid w:val="00CC7665"/>
    <w:rsid w:val="00CE5DC7"/>
    <w:rsid w:val="00CE7D54"/>
    <w:rsid w:val="00D14E73"/>
    <w:rsid w:val="00D32CB3"/>
    <w:rsid w:val="00D3368D"/>
    <w:rsid w:val="00D55AFA"/>
    <w:rsid w:val="00D608E2"/>
    <w:rsid w:val="00D6155E"/>
    <w:rsid w:val="00D669DC"/>
    <w:rsid w:val="00D83A19"/>
    <w:rsid w:val="00D86A85"/>
    <w:rsid w:val="00D90A75"/>
    <w:rsid w:val="00DA273E"/>
    <w:rsid w:val="00DA4514"/>
    <w:rsid w:val="00DC47A2"/>
    <w:rsid w:val="00DC7B35"/>
    <w:rsid w:val="00DE1551"/>
    <w:rsid w:val="00DE1A09"/>
    <w:rsid w:val="00DE7FB7"/>
    <w:rsid w:val="00DF4222"/>
    <w:rsid w:val="00E0049C"/>
    <w:rsid w:val="00E03107"/>
    <w:rsid w:val="00E106E2"/>
    <w:rsid w:val="00E20DDA"/>
    <w:rsid w:val="00E32A8B"/>
    <w:rsid w:val="00E36054"/>
    <w:rsid w:val="00E37E7B"/>
    <w:rsid w:val="00E46E04"/>
    <w:rsid w:val="00E54317"/>
    <w:rsid w:val="00E561F6"/>
    <w:rsid w:val="00E722FA"/>
    <w:rsid w:val="00E87396"/>
    <w:rsid w:val="00E96F6F"/>
    <w:rsid w:val="00EA724B"/>
    <w:rsid w:val="00EB478A"/>
    <w:rsid w:val="00EC0489"/>
    <w:rsid w:val="00EC42A3"/>
    <w:rsid w:val="00EE06BE"/>
    <w:rsid w:val="00EE378A"/>
    <w:rsid w:val="00F62419"/>
    <w:rsid w:val="00F83033"/>
    <w:rsid w:val="00F966AA"/>
    <w:rsid w:val="00FA2FCB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675DDF2"/>
  <w15:docId w15:val="{227C0D0E-7830-49AE-AFDE-C3708035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6BE"/>
    <w:rPr>
      <w:rFonts w:asciiTheme="minorHAnsi" w:hAnsiTheme="minorHAnsi"/>
      <w:sz w:val="19"/>
      <w:szCs w:val="24"/>
      <w:lang w:val="en-GB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10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2102E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92102E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EE06BE"/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06BE"/>
    <w:rPr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A72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724B"/>
    <w:rPr>
      <w:rFonts w:asciiTheme="minorHAnsi" w:hAnsiTheme="minorHAnsi"/>
      <w:sz w:val="16"/>
      <w:szCs w:val="16"/>
      <w:lang w:val="en-GB"/>
    </w:rPr>
  </w:style>
  <w:style w:type="character" w:customStyle="1" w:styleId="street-address">
    <w:name w:val="street-address"/>
    <w:rsid w:val="006D121C"/>
  </w:style>
  <w:style w:type="character" w:styleId="Hyperlink">
    <w:name w:val="Hyperlink"/>
    <w:basedOn w:val="DefaultParagraphFont"/>
    <w:uiPriority w:val="99"/>
    <w:unhideWhenUsed/>
    <w:rsid w:val="006D12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4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3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317"/>
    <w:rPr>
      <w:rFonts w:asciiTheme="minorHAnsi" w:hAnsi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317"/>
    <w:rPr>
      <w:rFonts w:asciiTheme="minorHAnsi" w:hAnsiTheme="minorHAns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3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hecrownestate.co.uk/careers/marine-internship-programm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image" Target="media/image12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bax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761CFD41E884795BDB37276152EAF" ma:contentTypeVersion="18" ma:contentTypeDescription="Create a new document." ma:contentTypeScope="" ma:versionID="d3233756dda5d787ae629f1d2b69c42c">
  <xsd:schema xmlns:xsd="http://www.w3.org/2001/XMLSchema" xmlns:xs="http://www.w3.org/2001/XMLSchema" xmlns:p="http://schemas.microsoft.com/office/2006/metadata/properties" xmlns:ns2="851459d5-ee47-4ce7-875e-cbf84380831f" xmlns:ns3="7a3aea85-00a0-4ab3-8f2d-ed0ce3e32df4" targetNamespace="http://schemas.microsoft.com/office/2006/metadata/properties" ma:root="true" ma:fieldsID="3ee527c8773003c606f1872b5c1a00a6" ns2:_="" ns3:_="">
    <xsd:import namespace="851459d5-ee47-4ce7-875e-cbf84380831f"/>
    <xsd:import namespace="7a3aea85-00a0-4ab3-8f2d-ed0ce3e32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59d5-ee47-4ce7-875e-cbf8438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d592f0-559b-4d37-9e10-9cf7218cf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aea85-00a0-4ab3-8f2d-ed0ce3e32df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f4c1628-ad24-424f-abab-15823662075f}" ma:internalName="TaxCatchAll" ma:showField="CatchAllData" ma:web="7a3aea85-00a0-4ab3-8f2d-ed0ce3e32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aea85-00a0-4ab3-8f2d-ed0ce3e32df4" xsi:nil="true"/>
    <lcf76f155ced4ddcb4097134ff3c332f xmlns="851459d5-ee47-4ce7-875e-cbf843808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5A51A-8FB4-4868-A9E9-632716382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F183A-3865-49EB-85CF-F41B3BB16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459d5-ee47-4ce7-875e-cbf84380831f"/>
    <ds:schemaRef ds:uri="7a3aea85-00a0-4ab3-8f2d-ed0ce3e32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elements/1.1/"/>
    <ds:schemaRef ds:uri="http://schemas.microsoft.com/office/2006/metadata/properties"/>
    <ds:schemaRef ds:uri="7a3aea85-00a0-4ab3-8f2d-ed0ce3e32df4"/>
    <ds:schemaRef ds:uri="851459d5-ee47-4ce7-875e-cbf8438083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88</TotalTime>
  <Pages>7</Pages>
  <Words>1055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Emily Sturt</dc:creator>
  <cp:lastModifiedBy>Nia Jones</cp:lastModifiedBy>
  <cp:revision>8</cp:revision>
  <cp:lastPrinted>2002-05-23T18:14:00Z</cp:lastPrinted>
  <dcterms:created xsi:type="dcterms:W3CDTF">2025-02-28T12:47:00Z</dcterms:created>
  <dcterms:modified xsi:type="dcterms:W3CDTF">2025-03-06T09:55:00Z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0x01010045E761CFD41E884795BDB37276152EAF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